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8A0C0" w14:textId="77777777" w:rsidR="007D4D03" w:rsidRPr="006B3051" w:rsidRDefault="00BF1AF1" w:rsidP="00364AEF">
      <w:pPr>
        <w:tabs>
          <w:tab w:val="left" w:pos="7650"/>
        </w:tabs>
        <w:spacing w:before="3000" w:after="0"/>
        <w:jc w:val="center"/>
        <w:rPr>
          <w:rFonts w:ascii="Arial" w:hAnsi="Arial" w:cs="Arial"/>
          <w:szCs w:val="32"/>
          <w:u w:val="single"/>
        </w:rPr>
      </w:pPr>
      <w:r w:rsidRPr="006B3051">
        <w:rPr>
          <w:rFonts w:ascii="Arial" w:hAnsi="Arial" w:cs="Arial"/>
          <w:b/>
          <w:bCs/>
          <w:szCs w:val="32"/>
        </w:rPr>
        <w:t xml:space="preserve">Superior Court of Washington, County of </w:t>
      </w:r>
      <w:r w:rsidRPr="006B3051">
        <w:rPr>
          <w:rFonts w:ascii="Arial" w:hAnsi="Arial" w:cs="Arial"/>
          <w:szCs w:val="32"/>
          <w:u w:val="single"/>
        </w:rPr>
        <w:tab/>
      </w:r>
    </w:p>
    <w:p w14:paraId="0DA795F1" w14:textId="2E07D2E9" w:rsidR="00BF1AF1" w:rsidRPr="006B3051" w:rsidRDefault="007D4D03" w:rsidP="00A20C52">
      <w:pPr>
        <w:tabs>
          <w:tab w:val="left" w:pos="7650"/>
        </w:tabs>
        <w:spacing w:after="120"/>
        <w:ind w:left="810"/>
        <w:rPr>
          <w:i/>
          <w:iCs/>
          <w:szCs w:val="32"/>
          <w:lang w:val="es-US"/>
        </w:rPr>
      </w:pPr>
      <w:r w:rsidRPr="006B3051">
        <w:rPr>
          <w:rFonts w:ascii="Arial" w:hAnsi="Arial" w:cs="Arial"/>
          <w:b/>
          <w:bCs/>
          <w:i/>
          <w:iCs/>
          <w:szCs w:val="32"/>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6B3051" w14:paraId="0C7BF5A6" w14:textId="77777777" w:rsidTr="004A39B6">
        <w:trPr>
          <w:cantSplit/>
          <w:trHeight w:val="2151"/>
          <w:jc w:val="center"/>
        </w:trPr>
        <w:tc>
          <w:tcPr>
            <w:tcW w:w="4680" w:type="dxa"/>
            <w:tcBorders>
              <w:top w:val="nil"/>
              <w:left w:val="nil"/>
              <w:bottom w:val="single" w:sz="12" w:space="0" w:color="auto"/>
              <w:right w:val="single" w:sz="12" w:space="0" w:color="auto"/>
            </w:tcBorders>
          </w:tcPr>
          <w:p w14:paraId="0BEC6612" w14:textId="77777777" w:rsidR="007D4D03" w:rsidRPr="006B3051" w:rsidRDefault="00445D55" w:rsidP="00364AEF">
            <w:pPr>
              <w:spacing w:after="0"/>
              <w:rPr>
                <w:rFonts w:ascii="Arial" w:hAnsi="Arial" w:cs="Arial"/>
                <w:sz w:val="22"/>
              </w:rPr>
            </w:pPr>
            <w:r w:rsidRPr="006B3051">
              <w:rPr>
                <w:rFonts w:ascii="Arial" w:hAnsi="Arial" w:cs="Arial"/>
                <w:sz w:val="22"/>
              </w:rPr>
              <w:t>In the Guardianship of:</w:t>
            </w:r>
          </w:p>
          <w:p w14:paraId="712FFD7D" w14:textId="383A7D8A" w:rsidR="00445D55" w:rsidRPr="006B3051" w:rsidRDefault="007D4D03" w:rsidP="00D723A2">
            <w:pPr>
              <w:spacing w:after="0"/>
              <w:rPr>
                <w:rFonts w:ascii="Arial" w:hAnsi="Arial" w:cs="Arial"/>
                <w:i/>
                <w:iCs/>
                <w:sz w:val="22"/>
              </w:rPr>
            </w:pPr>
            <w:proofErr w:type="spellStart"/>
            <w:r w:rsidRPr="006B3051">
              <w:rPr>
                <w:rFonts w:ascii="Arial" w:hAnsi="Arial" w:cs="Arial"/>
                <w:i/>
                <w:iCs/>
                <w:sz w:val="22"/>
              </w:rPr>
              <w:t>Respecto</w:t>
            </w:r>
            <w:proofErr w:type="spellEnd"/>
            <w:r w:rsidRPr="006B3051">
              <w:rPr>
                <w:rFonts w:ascii="Arial" w:hAnsi="Arial" w:cs="Arial"/>
                <w:i/>
                <w:iCs/>
                <w:sz w:val="22"/>
              </w:rPr>
              <w:t xml:space="preserve"> a la tutela de:</w:t>
            </w:r>
          </w:p>
          <w:p w14:paraId="591C946D" w14:textId="45FE0832" w:rsidR="00875D36" w:rsidRPr="006B3051" w:rsidRDefault="00875D36" w:rsidP="001B3C1E">
            <w:pPr>
              <w:tabs>
                <w:tab w:val="left" w:pos="4320"/>
              </w:tabs>
              <w:spacing w:before="480" w:after="0"/>
              <w:rPr>
                <w:rFonts w:ascii="Arial" w:hAnsi="Arial" w:cs="Arial"/>
                <w:sz w:val="22"/>
                <w:u w:val="single"/>
              </w:rPr>
            </w:pPr>
            <w:r w:rsidRPr="006B3051">
              <w:rPr>
                <w:rFonts w:ascii="Arial" w:hAnsi="Arial" w:cs="Arial"/>
                <w:sz w:val="22"/>
                <w:u w:val="single"/>
              </w:rPr>
              <w:tab/>
            </w:r>
          </w:p>
          <w:p w14:paraId="37EDFB49" w14:textId="77777777" w:rsidR="007D4D03" w:rsidRPr="006B3051" w:rsidRDefault="00854080" w:rsidP="00364AEF">
            <w:pPr>
              <w:tabs>
                <w:tab w:val="left" w:pos="4320"/>
              </w:tabs>
              <w:spacing w:after="0"/>
              <w:rPr>
                <w:rFonts w:ascii="Arial" w:hAnsi="Arial" w:cs="Arial"/>
                <w:sz w:val="22"/>
              </w:rPr>
            </w:pPr>
            <w:r w:rsidRPr="006B3051">
              <w:rPr>
                <w:rFonts w:ascii="Arial" w:hAnsi="Arial" w:cs="Arial"/>
                <w:sz w:val="22"/>
              </w:rPr>
              <w:t xml:space="preserve">Respondent/s </w:t>
            </w:r>
            <w:r w:rsidRPr="006B3051">
              <w:rPr>
                <w:rFonts w:ascii="Arial" w:hAnsi="Arial" w:cs="Arial"/>
                <w:i/>
                <w:iCs/>
                <w:sz w:val="22"/>
              </w:rPr>
              <w:t>(minors/children</w:t>
            </w:r>
            <w:r w:rsidRPr="006B3051">
              <w:rPr>
                <w:rFonts w:ascii="Arial" w:hAnsi="Arial" w:cs="Arial"/>
                <w:sz w:val="22"/>
              </w:rPr>
              <w:t>)</w:t>
            </w:r>
          </w:p>
          <w:p w14:paraId="387708B8" w14:textId="5B48D713" w:rsidR="00875D36" w:rsidRPr="006B3051" w:rsidRDefault="007D4D03" w:rsidP="00D723A2">
            <w:pPr>
              <w:tabs>
                <w:tab w:val="left" w:pos="4320"/>
              </w:tabs>
              <w:spacing w:after="0"/>
              <w:rPr>
                <w:rFonts w:ascii="Arial" w:hAnsi="Arial" w:cs="Arial"/>
                <w:i/>
                <w:iCs/>
                <w:sz w:val="22"/>
              </w:rPr>
            </w:pPr>
            <w:r w:rsidRPr="006B3051">
              <w:rPr>
                <w:rFonts w:ascii="Arial" w:hAnsi="Arial" w:cs="Arial"/>
                <w:i/>
                <w:iCs/>
                <w:sz w:val="22"/>
                <w:lang w:val="es-US"/>
              </w:rPr>
              <w:t>Parte/s demandada/s (menores/hijos)</w:t>
            </w:r>
          </w:p>
          <w:p w14:paraId="49963CA1" w14:textId="77777777" w:rsidR="00BF1AF1" w:rsidRPr="006B3051" w:rsidRDefault="00BF1AF1" w:rsidP="00445D55">
            <w:pPr>
              <w:tabs>
                <w:tab w:val="left" w:pos="4320"/>
              </w:tabs>
              <w:spacing w:before="120" w:after="0"/>
              <w:ind w:left="360"/>
              <w:rPr>
                <w:rFonts w:ascii="Arial" w:hAnsi="Arial" w:cs="Arial"/>
                <w:sz w:val="22"/>
                <w:u w:val="single"/>
              </w:rPr>
            </w:pPr>
          </w:p>
        </w:tc>
        <w:tc>
          <w:tcPr>
            <w:tcW w:w="4680" w:type="dxa"/>
            <w:tcBorders>
              <w:top w:val="nil"/>
              <w:left w:val="nil"/>
              <w:bottom w:val="single" w:sz="12" w:space="0" w:color="auto"/>
              <w:right w:val="nil"/>
            </w:tcBorders>
          </w:tcPr>
          <w:p w14:paraId="2A6378E2" w14:textId="77777777" w:rsidR="007D4D03" w:rsidRPr="006B3051" w:rsidRDefault="00BF1AF1" w:rsidP="00364AEF">
            <w:pPr>
              <w:tabs>
                <w:tab w:val="left" w:pos="4320"/>
              </w:tabs>
              <w:spacing w:before="60" w:after="0"/>
              <w:rPr>
                <w:rFonts w:ascii="Arial" w:hAnsi="Arial" w:cs="Arial"/>
                <w:sz w:val="22"/>
                <w:u w:val="single"/>
              </w:rPr>
            </w:pPr>
            <w:r w:rsidRPr="006B3051">
              <w:rPr>
                <w:rFonts w:ascii="Arial" w:hAnsi="Arial" w:cs="Arial"/>
                <w:sz w:val="22"/>
              </w:rPr>
              <w:t xml:space="preserve">No. </w:t>
            </w:r>
            <w:r w:rsidRPr="006B3051">
              <w:rPr>
                <w:rFonts w:ascii="Arial" w:hAnsi="Arial" w:cs="Arial"/>
                <w:sz w:val="22"/>
                <w:u w:val="single"/>
              </w:rPr>
              <w:tab/>
            </w:r>
          </w:p>
          <w:p w14:paraId="23A0D8C3" w14:textId="3D8D3105" w:rsidR="00BF1AF1" w:rsidRPr="006B3051" w:rsidRDefault="007D4D03" w:rsidP="00D723A2">
            <w:pPr>
              <w:tabs>
                <w:tab w:val="left" w:pos="4320"/>
              </w:tabs>
              <w:spacing w:after="0"/>
              <w:rPr>
                <w:rFonts w:ascii="Arial" w:hAnsi="Arial" w:cs="Arial"/>
                <w:i/>
                <w:iCs/>
                <w:sz w:val="22"/>
              </w:rPr>
            </w:pPr>
            <w:proofErr w:type="spellStart"/>
            <w:r w:rsidRPr="006B3051">
              <w:rPr>
                <w:rFonts w:ascii="Arial" w:hAnsi="Arial" w:cs="Arial"/>
                <w:i/>
                <w:iCs/>
                <w:sz w:val="22"/>
              </w:rPr>
              <w:t>Núm</w:t>
            </w:r>
            <w:proofErr w:type="spellEnd"/>
            <w:r w:rsidRPr="006B3051">
              <w:rPr>
                <w:rFonts w:ascii="Arial" w:hAnsi="Arial" w:cs="Arial"/>
                <w:i/>
                <w:iCs/>
                <w:sz w:val="22"/>
              </w:rPr>
              <w:t xml:space="preserve">. </w:t>
            </w:r>
          </w:p>
          <w:p w14:paraId="495694ED" w14:textId="77777777" w:rsidR="007D4D03" w:rsidRPr="006B3051" w:rsidRDefault="00BF1AF1" w:rsidP="00364AEF">
            <w:pPr>
              <w:tabs>
                <w:tab w:val="left" w:pos="1034"/>
                <w:tab w:val="center" w:pos="4320"/>
                <w:tab w:val="right" w:pos="8640"/>
                <w:tab w:val="right" w:pos="9360"/>
              </w:tabs>
              <w:spacing w:before="60" w:after="0"/>
              <w:rPr>
                <w:rFonts w:ascii="Arial" w:hAnsi="Arial" w:cs="Arial"/>
                <w:b/>
                <w:sz w:val="22"/>
              </w:rPr>
            </w:pPr>
            <w:r w:rsidRPr="006B3051">
              <w:rPr>
                <w:rFonts w:ascii="Arial" w:hAnsi="Arial" w:cs="Arial"/>
                <w:b/>
                <w:bCs/>
                <w:sz w:val="22"/>
              </w:rPr>
              <w:t>Notice of Hearing about Terminating or Changing a Minor Guardianship or Non-Parent Custody Order</w:t>
            </w:r>
          </w:p>
          <w:p w14:paraId="6CA8765F" w14:textId="15674A85" w:rsidR="00BF1AF1" w:rsidRPr="006B3051" w:rsidRDefault="007D4D03" w:rsidP="00D723A2">
            <w:pPr>
              <w:tabs>
                <w:tab w:val="left" w:pos="1034"/>
                <w:tab w:val="center" w:pos="4320"/>
                <w:tab w:val="right" w:pos="8640"/>
                <w:tab w:val="right" w:pos="9360"/>
              </w:tabs>
              <w:spacing w:after="0"/>
              <w:rPr>
                <w:rFonts w:ascii="Arial" w:hAnsi="Arial" w:cs="Arial"/>
                <w:b/>
                <w:i/>
                <w:iCs/>
                <w:sz w:val="22"/>
                <w:lang w:val="es-US"/>
              </w:rPr>
            </w:pPr>
            <w:r w:rsidRPr="006B3051">
              <w:rPr>
                <w:rFonts w:ascii="Arial" w:hAnsi="Arial" w:cs="Arial"/>
                <w:b/>
                <w:bCs/>
                <w:i/>
                <w:iCs/>
                <w:sz w:val="22"/>
                <w:lang w:val="es-US"/>
              </w:rPr>
              <w:t>Aviso de audiencia sobre la cancelación o modificación de la tutela de menores o de una orden de tutela de una persona distinta a los padres.</w:t>
            </w:r>
          </w:p>
          <w:p w14:paraId="21D54A5B" w14:textId="77777777" w:rsidR="007D4D03" w:rsidRPr="006B3051" w:rsidRDefault="00BF1AF1" w:rsidP="00364AEF">
            <w:pPr>
              <w:tabs>
                <w:tab w:val="right" w:pos="9360"/>
              </w:tabs>
              <w:spacing w:before="60" w:after="0"/>
              <w:rPr>
                <w:rFonts w:ascii="Arial" w:hAnsi="Arial" w:cs="Arial"/>
                <w:sz w:val="22"/>
              </w:rPr>
            </w:pPr>
            <w:r w:rsidRPr="006B3051">
              <w:rPr>
                <w:rFonts w:ascii="Arial" w:hAnsi="Arial" w:cs="Arial"/>
                <w:sz w:val="22"/>
              </w:rPr>
              <w:t>(NTHG)</w:t>
            </w:r>
          </w:p>
          <w:p w14:paraId="15D209EF" w14:textId="1A6A5320" w:rsidR="00BF1AF1" w:rsidRPr="006B3051" w:rsidRDefault="007D4D03" w:rsidP="00D723A2">
            <w:pPr>
              <w:tabs>
                <w:tab w:val="right" w:pos="9360"/>
              </w:tabs>
              <w:spacing w:after="0"/>
              <w:rPr>
                <w:rFonts w:ascii="Arial" w:hAnsi="Arial" w:cs="Arial"/>
                <w:i/>
                <w:iCs/>
                <w:sz w:val="22"/>
              </w:rPr>
            </w:pPr>
            <w:r w:rsidRPr="006B3051">
              <w:rPr>
                <w:rFonts w:ascii="Arial" w:hAnsi="Arial" w:cs="Arial"/>
                <w:i/>
                <w:iCs/>
                <w:sz w:val="22"/>
              </w:rPr>
              <w:t>(NTHG)</w:t>
            </w:r>
          </w:p>
          <w:p w14:paraId="31E8A5D3" w14:textId="77777777" w:rsidR="007D4D03" w:rsidRPr="006B3051" w:rsidRDefault="00BF1AF1" w:rsidP="00364AEF">
            <w:pPr>
              <w:tabs>
                <w:tab w:val="right" w:pos="9360"/>
              </w:tabs>
              <w:spacing w:before="60" w:after="0"/>
              <w:rPr>
                <w:rFonts w:ascii="Arial" w:hAnsi="Arial" w:cs="Arial"/>
                <w:b/>
                <w:sz w:val="22"/>
              </w:rPr>
            </w:pPr>
            <w:r w:rsidRPr="006B3051">
              <w:rPr>
                <w:rFonts w:ascii="Arial" w:hAnsi="Arial" w:cs="Arial"/>
                <w:sz w:val="22"/>
              </w:rPr>
              <w:t xml:space="preserve">Clerk’s action required: </w:t>
            </w:r>
            <w:r w:rsidRPr="006B3051">
              <w:rPr>
                <w:rFonts w:ascii="Arial" w:hAnsi="Arial" w:cs="Arial"/>
                <w:b/>
                <w:bCs/>
                <w:sz w:val="22"/>
              </w:rPr>
              <w:t>1</w:t>
            </w:r>
          </w:p>
          <w:p w14:paraId="35D3CD32" w14:textId="1F6F8582" w:rsidR="00BF1AF1" w:rsidRPr="006B3051" w:rsidRDefault="007D4D03" w:rsidP="00D723A2">
            <w:pPr>
              <w:tabs>
                <w:tab w:val="right" w:pos="9360"/>
              </w:tabs>
              <w:spacing w:after="0"/>
              <w:rPr>
                <w:rFonts w:ascii="Arial" w:hAnsi="Arial" w:cs="Arial"/>
                <w:b/>
                <w:i/>
                <w:iCs/>
                <w:sz w:val="22"/>
                <w:lang w:val="es-US"/>
              </w:rPr>
            </w:pPr>
            <w:r w:rsidRPr="006B3051">
              <w:rPr>
                <w:rFonts w:ascii="Arial" w:hAnsi="Arial" w:cs="Arial"/>
                <w:i/>
                <w:iCs/>
                <w:sz w:val="22"/>
                <w:lang w:val="es-US"/>
              </w:rPr>
              <w:t xml:space="preserve">Acción requerida del actuario: </w:t>
            </w:r>
            <w:r w:rsidRPr="006B3051">
              <w:rPr>
                <w:rFonts w:ascii="Arial" w:hAnsi="Arial" w:cs="Arial"/>
                <w:b/>
                <w:bCs/>
                <w:i/>
                <w:iCs/>
                <w:sz w:val="22"/>
                <w:lang w:val="es-US"/>
              </w:rPr>
              <w:t>1</w:t>
            </w:r>
          </w:p>
          <w:p w14:paraId="68F5284B" w14:textId="77777777" w:rsidR="007D4D03" w:rsidRPr="006B3051" w:rsidRDefault="00826478" w:rsidP="00364AEF">
            <w:pPr>
              <w:tabs>
                <w:tab w:val="right" w:pos="9360"/>
              </w:tabs>
              <w:spacing w:before="60" w:after="0"/>
              <w:rPr>
                <w:rFonts w:ascii="Arial" w:hAnsi="Arial"/>
                <w:b/>
                <w:sz w:val="22"/>
                <w:lang w:val="es-US"/>
              </w:rPr>
            </w:pPr>
            <w:r w:rsidRPr="006B3051">
              <w:rPr>
                <w:rFonts w:ascii="Arial" w:hAnsi="Arial"/>
                <w:b/>
                <w:bCs/>
                <w:sz w:val="22"/>
                <w:lang w:val="es-US"/>
              </w:rPr>
              <w:t xml:space="preserve">[  ] </w:t>
            </w:r>
            <w:proofErr w:type="spellStart"/>
            <w:r w:rsidRPr="006B3051">
              <w:rPr>
                <w:rFonts w:ascii="Arial" w:hAnsi="Arial"/>
                <w:b/>
                <w:bCs/>
                <w:sz w:val="22"/>
                <w:lang w:val="es-US"/>
              </w:rPr>
              <w:t>Interpreter</w:t>
            </w:r>
            <w:proofErr w:type="spellEnd"/>
            <w:r w:rsidRPr="006B3051">
              <w:rPr>
                <w:rFonts w:ascii="Arial" w:hAnsi="Arial"/>
                <w:b/>
                <w:bCs/>
                <w:sz w:val="22"/>
                <w:lang w:val="es-US"/>
              </w:rPr>
              <w:t xml:space="preserve"> </w:t>
            </w:r>
            <w:proofErr w:type="spellStart"/>
            <w:r w:rsidRPr="006B3051">
              <w:rPr>
                <w:rFonts w:ascii="Arial" w:hAnsi="Arial"/>
                <w:b/>
                <w:bCs/>
                <w:sz w:val="22"/>
                <w:lang w:val="es-US"/>
              </w:rPr>
              <w:t>required</w:t>
            </w:r>
            <w:proofErr w:type="spellEnd"/>
            <w:r w:rsidRPr="006B3051">
              <w:rPr>
                <w:rFonts w:ascii="Arial" w:hAnsi="Arial"/>
                <w:b/>
                <w:bCs/>
                <w:sz w:val="22"/>
                <w:lang w:val="es-US"/>
              </w:rPr>
              <w:t xml:space="preserve"> in: ________________ (</w:t>
            </w:r>
            <w:proofErr w:type="spellStart"/>
            <w:r w:rsidRPr="006B3051">
              <w:rPr>
                <w:rFonts w:ascii="Arial" w:hAnsi="Arial"/>
                <w:b/>
                <w:bCs/>
                <w:sz w:val="22"/>
                <w:lang w:val="es-US"/>
              </w:rPr>
              <w:t>language</w:t>
            </w:r>
            <w:proofErr w:type="spellEnd"/>
            <w:r w:rsidRPr="006B3051">
              <w:rPr>
                <w:rFonts w:ascii="Arial" w:hAnsi="Arial"/>
                <w:b/>
                <w:bCs/>
                <w:sz w:val="22"/>
                <w:lang w:val="es-US"/>
              </w:rPr>
              <w:t>)</w:t>
            </w:r>
          </w:p>
          <w:p w14:paraId="1973D9EC" w14:textId="086FE1D6" w:rsidR="003E02EA" w:rsidRPr="006B3051" w:rsidRDefault="001B3C1E" w:rsidP="00D723A2">
            <w:pPr>
              <w:tabs>
                <w:tab w:val="right" w:pos="9360"/>
              </w:tabs>
              <w:spacing w:after="120"/>
              <w:rPr>
                <w:rFonts w:ascii="Arial" w:hAnsi="Arial" w:cs="Arial"/>
                <w:i/>
                <w:iCs/>
                <w:sz w:val="22"/>
                <w:lang w:val="es-US"/>
              </w:rPr>
            </w:pPr>
            <w:r w:rsidRPr="006B3051">
              <w:rPr>
                <w:rFonts w:ascii="Arial" w:hAnsi="Arial"/>
                <w:b/>
                <w:bCs/>
                <w:i/>
                <w:iCs/>
                <w:sz w:val="22"/>
                <w:lang w:val="es-US"/>
              </w:rPr>
              <w:t xml:space="preserve">     Se necesita un intérprete de: </w:t>
            </w:r>
            <w:r w:rsidRPr="006B3051">
              <w:rPr>
                <w:rFonts w:ascii="Arial" w:hAnsi="Arial"/>
                <w:sz w:val="22"/>
                <w:lang w:val="es-US"/>
              </w:rPr>
              <w:tab/>
            </w:r>
            <w:r w:rsidRPr="006B3051">
              <w:rPr>
                <w:rFonts w:ascii="Arial" w:hAnsi="Arial"/>
                <w:b/>
                <w:bCs/>
                <w:i/>
                <w:iCs/>
                <w:sz w:val="22"/>
                <w:lang w:val="es-US"/>
              </w:rPr>
              <w:t xml:space="preserve"> (idioma)</w:t>
            </w:r>
          </w:p>
        </w:tc>
      </w:tr>
    </w:tbl>
    <w:p w14:paraId="0CD9221E" w14:textId="77777777" w:rsidR="007D4D03" w:rsidRPr="006B3051" w:rsidRDefault="00BF1AF1" w:rsidP="00364AEF">
      <w:pPr>
        <w:spacing w:before="120" w:after="0"/>
        <w:jc w:val="center"/>
        <w:outlineLvl w:val="0"/>
        <w:rPr>
          <w:rFonts w:ascii="Arial" w:hAnsi="Arial" w:cs="Arial"/>
          <w:b/>
          <w:sz w:val="28"/>
          <w:szCs w:val="32"/>
        </w:rPr>
      </w:pPr>
      <w:r w:rsidRPr="006B3051">
        <w:rPr>
          <w:rFonts w:ascii="Arial" w:hAnsi="Arial" w:cs="Arial"/>
          <w:b/>
          <w:bCs/>
          <w:sz w:val="28"/>
          <w:szCs w:val="32"/>
        </w:rPr>
        <w:t xml:space="preserve">Notice of Hearing about Terminating or Changing a </w:t>
      </w:r>
      <w:r w:rsidRPr="006B3051">
        <w:rPr>
          <w:rFonts w:ascii="Arial" w:hAnsi="Arial" w:cs="Arial"/>
          <w:b/>
          <w:bCs/>
          <w:sz w:val="28"/>
          <w:szCs w:val="32"/>
        </w:rPr>
        <w:br/>
        <w:t>Minor Guardianship or Non-Parent Custody Order</w:t>
      </w:r>
    </w:p>
    <w:p w14:paraId="0A8B9CA7" w14:textId="4150658E" w:rsidR="00BF1AF1" w:rsidRPr="006B3051" w:rsidRDefault="007D4D03" w:rsidP="00D723A2">
      <w:pPr>
        <w:spacing w:after="0"/>
        <w:jc w:val="center"/>
        <w:outlineLvl w:val="0"/>
        <w:rPr>
          <w:rFonts w:ascii="Arial" w:hAnsi="Arial" w:cs="Arial"/>
          <w:b/>
          <w:i/>
          <w:iCs/>
          <w:sz w:val="28"/>
          <w:szCs w:val="32"/>
          <w:lang w:val="es-US"/>
        </w:rPr>
      </w:pPr>
      <w:r w:rsidRPr="006B3051">
        <w:rPr>
          <w:rFonts w:ascii="Arial" w:hAnsi="Arial" w:cs="Arial"/>
          <w:b/>
          <w:bCs/>
          <w:i/>
          <w:iCs/>
          <w:sz w:val="28"/>
          <w:szCs w:val="32"/>
          <w:lang w:val="es-US"/>
        </w:rPr>
        <w:t xml:space="preserve">Aviso de audiencia sobre la cancelación o modificación de la </w:t>
      </w:r>
      <w:r w:rsidRPr="006B3051">
        <w:rPr>
          <w:rFonts w:ascii="Arial" w:hAnsi="Arial" w:cs="Arial"/>
          <w:b/>
          <w:bCs/>
          <w:i/>
          <w:iCs/>
          <w:sz w:val="28"/>
          <w:szCs w:val="32"/>
          <w:lang w:val="es-US"/>
        </w:rPr>
        <w:br/>
        <w:t>tutela de menores o de una orden de tutela de una persona distinta a los padres.</w:t>
      </w:r>
    </w:p>
    <w:p w14:paraId="4BBED7A6" w14:textId="77777777" w:rsidR="007D4D03" w:rsidRPr="006B3051" w:rsidRDefault="000E40A1" w:rsidP="00364AEF">
      <w:pPr>
        <w:pStyle w:val="WABody38flush"/>
        <w:ind w:left="720" w:hanging="720"/>
        <w:rPr>
          <w:bCs/>
          <w:szCs w:val="22"/>
        </w:rPr>
      </w:pPr>
      <w:r w:rsidRPr="006B3051">
        <w:rPr>
          <w:b/>
          <w:bCs/>
          <w:szCs w:val="22"/>
        </w:rPr>
        <w:t>To:</w:t>
      </w:r>
      <w:r w:rsidRPr="006B3051">
        <w:rPr>
          <w:b/>
          <w:bCs/>
          <w:szCs w:val="22"/>
        </w:rPr>
        <w:tab/>
      </w:r>
      <w:r w:rsidRPr="006B3051">
        <w:rPr>
          <w:szCs w:val="22"/>
        </w:rPr>
        <w:t>The parents, children, guardian, custodian, court clerk, and all people who must get notice:</w:t>
      </w:r>
    </w:p>
    <w:p w14:paraId="290560C0" w14:textId="5B1C79C5" w:rsidR="000E40A1" w:rsidRPr="006B3051" w:rsidRDefault="007D4D03" w:rsidP="00D723A2">
      <w:pPr>
        <w:pStyle w:val="WABody38flush"/>
        <w:spacing w:before="0" w:after="120"/>
        <w:ind w:left="720" w:hanging="720"/>
        <w:rPr>
          <w:i/>
          <w:iCs/>
          <w:szCs w:val="22"/>
          <w:lang w:val="es-US"/>
        </w:rPr>
      </w:pPr>
      <w:r w:rsidRPr="006B3051">
        <w:rPr>
          <w:b/>
          <w:bCs/>
          <w:i/>
          <w:iCs/>
          <w:szCs w:val="22"/>
          <w:lang w:val="es-US"/>
        </w:rPr>
        <w:t>Para:</w:t>
      </w:r>
      <w:r w:rsidRPr="006B3051">
        <w:rPr>
          <w:szCs w:val="22"/>
          <w:lang w:val="es-US"/>
        </w:rPr>
        <w:tab/>
      </w:r>
      <w:r w:rsidRPr="006B3051">
        <w:rPr>
          <w:i/>
          <w:iCs/>
          <w:szCs w:val="22"/>
          <w:lang w:val="es-US"/>
        </w:rPr>
        <w:t>Los padres, los menores, el tutor, el custodio, el actuario del tribunal y todas las personas que deban ser notificadas:</w:t>
      </w:r>
    </w:p>
    <w:p w14:paraId="638A05A2" w14:textId="77777777" w:rsidR="007D4D03" w:rsidRPr="006B3051" w:rsidRDefault="000E40A1" w:rsidP="00364AEF">
      <w:pPr>
        <w:pStyle w:val="WABody38flush"/>
        <w:tabs>
          <w:tab w:val="left" w:pos="720"/>
          <w:tab w:val="left" w:pos="8730"/>
        </w:tabs>
        <w:ind w:left="720" w:hanging="720"/>
        <w:outlineLvl w:val="0"/>
        <w:rPr>
          <w:szCs w:val="22"/>
        </w:rPr>
      </w:pPr>
      <w:r w:rsidRPr="006B3051">
        <w:rPr>
          <w:b/>
          <w:bCs/>
          <w:szCs w:val="22"/>
        </w:rPr>
        <w:t>1.</w:t>
      </w:r>
      <w:r w:rsidRPr="006B3051">
        <w:rPr>
          <w:szCs w:val="22"/>
        </w:rPr>
        <w:tab/>
        <w:t xml:space="preserve">A party </w:t>
      </w:r>
      <w:r w:rsidRPr="006B3051">
        <w:rPr>
          <w:i/>
          <w:iCs/>
          <w:szCs w:val="22"/>
        </w:rPr>
        <w:t xml:space="preserve">(name) </w:t>
      </w:r>
      <w:r w:rsidRPr="006B3051">
        <w:rPr>
          <w:szCs w:val="22"/>
          <w:u w:val="single"/>
        </w:rPr>
        <w:tab/>
      </w:r>
      <w:r w:rsidRPr="006B3051">
        <w:rPr>
          <w:szCs w:val="22"/>
        </w:rPr>
        <w:t xml:space="preserve"> has scheduled a court hearing:</w:t>
      </w:r>
    </w:p>
    <w:p w14:paraId="4E5D746D" w14:textId="37CAAD2C" w:rsidR="000E40A1" w:rsidRPr="006B3051" w:rsidRDefault="001B3C1E" w:rsidP="00D723A2">
      <w:pPr>
        <w:pStyle w:val="WABody38flush"/>
        <w:tabs>
          <w:tab w:val="left" w:pos="720"/>
          <w:tab w:val="left" w:pos="8730"/>
        </w:tabs>
        <w:spacing w:before="0"/>
        <w:ind w:left="720" w:hanging="720"/>
        <w:outlineLvl w:val="0"/>
        <w:rPr>
          <w:b/>
          <w:i/>
          <w:iCs/>
          <w:szCs w:val="22"/>
          <w:lang w:val="es-US"/>
        </w:rPr>
      </w:pPr>
      <w:r w:rsidRPr="006B3051">
        <w:rPr>
          <w:i/>
          <w:iCs/>
          <w:szCs w:val="22"/>
        </w:rPr>
        <w:tab/>
      </w:r>
      <w:r w:rsidRPr="006B3051">
        <w:rPr>
          <w:i/>
          <w:iCs/>
          <w:szCs w:val="22"/>
          <w:lang w:val="es-US"/>
        </w:rPr>
        <w:t xml:space="preserve">Una de las partes (nombre) </w:t>
      </w:r>
      <w:r w:rsidRPr="006B3051">
        <w:rPr>
          <w:szCs w:val="22"/>
          <w:lang w:val="es-US"/>
        </w:rPr>
        <w:tab/>
      </w:r>
      <w:r w:rsidRPr="006B3051">
        <w:rPr>
          <w:i/>
          <w:iCs/>
          <w:szCs w:val="22"/>
          <w:lang w:val="es-US"/>
        </w:rPr>
        <w:t xml:space="preserve"> ha programado una audiencia judicial:</w:t>
      </w:r>
    </w:p>
    <w:p w14:paraId="45E20412" w14:textId="77777777" w:rsidR="007D4D03" w:rsidRPr="006B3051" w:rsidRDefault="00552C5C" w:rsidP="00364AEF">
      <w:pPr>
        <w:tabs>
          <w:tab w:val="left" w:pos="1260"/>
          <w:tab w:val="left" w:pos="5310"/>
          <w:tab w:val="left" w:pos="6930"/>
        </w:tabs>
        <w:spacing w:before="120" w:after="0"/>
        <w:ind w:left="540"/>
        <w:rPr>
          <w:rFonts w:ascii="Arial" w:eastAsia="Calibri" w:hAnsi="Arial" w:cs="Arial"/>
          <w:sz w:val="22"/>
          <w:szCs w:val="22"/>
        </w:rPr>
      </w:pPr>
      <w:r w:rsidRPr="006B3051">
        <w:rPr>
          <w:noProof/>
          <w:sz w:val="22"/>
          <w:szCs w:val="22"/>
        </w:rPr>
        <w:drawing>
          <wp:anchor distT="0" distB="0" distL="114300" distR="114300" simplePos="0" relativeHeight="251657216" behindDoc="0" locked="1" layoutInCell="1" allowOverlap="1" wp14:anchorId="4FF4B9E8" wp14:editId="665645FF">
            <wp:simplePos x="0" y="0"/>
            <wp:positionH relativeFrom="character">
              <wp:posOffset>-691515</wp:posOffset>
            </wp:positionH>
            <wp:positionV relativeFrom="paragraph">
              <wp:posOffset>-241935</wp:posOffset>
            </wp:positionV>
            <wp:extent cx="584200" cy="58420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051">
        <w:rPr>
          <w:rFonts w:ascii="Arial" w:hAnsi="Arial"/>
          <w:sz w:val="22"/>
          <w:szCs w:val="22"/>
        </w:rPr>
        <w:t>for:</w:t>
      </w:r>
      <w:r w:rsidRPr="006B3051">
        <w:rPr>
          <w:sz w:val="22"/>
          <w:szCs w:val="22"/>
        </w:rPr>
        <w:tab/>
      </w:r>
      <w:r w:rsidRPr="006B3051">
        <w:rPr>
          <w:sz w:val="22"/>
          <w:szCs w:val="22"/>
          <w:u w:val="single"/>
        </w:rPr>
        <w:tab/>
      </w:r>
      <w:r w:rsidRPr="006B3051">
        <w:rPr>
          <w:rFonts w:ascii="Arial" w:hAnsi="Arial"/>
          <w:sz w:val="22"/>
          <w:szCs w:val="22"/>
        </w:rPr>
        <w:t xml:space="preserve"> at: </w:t>
      </w:r>
      <w:r w:rsidRPr="006B3051">
        <w:rPr>
          <w:sz w:val="22"/>
          <w:szCs w:val="22"/>
          <w:u w:val="single"/>
        </w:rPr>
        <w:tab/>
      </w:r>
      <w:r w:rsidRPr="006B3051">
        <w:rPr>
          <w:rFonts w:ascii="Arial" w:hAnsi="Arial"/>
          <w:sz w:val="22"/>
          <w:szCs w:val="22"/>
        </w:rPr>
        <w:t xml:space="preserve"> [  ] a.m.  [  ] p.m.</w:t>
      </w:r>
    </w:p>
    <w:p w14:paraId="724848CB" w14:textId="1C42373D" w:rsidR="000E40A1" w:rsidRPr="006B3051" w:rsidRDefault="007D4D03" w:rsidP="00D723A2">
      <w:pPr>
        <w:tabs>
          <w:tab w:val="left" w:pos="1260"/>
          <w:tab w:val="left" w:pos="5310"/>
          <w:tab w:val="left" w:pos="6930"/>
        </w:tabs>
        <w:spacing w:after="0"/>
        <w:ind w:left="540"/>
        <w:rPr>
          <w:rFonts w:ascii="Arial" w:eastAsia="Calibri" w:hAnsi="Arial" w:cs="Arial"/>
          <w:i/>
          <w:iCs/>
          <w:sz w:val="22"/>
          <w:szCs w:val="22"/>
        </w:rPr>
      </w:pPr>
      <w:r w:rsidRPr="006B3051">
        <w:rPr>
          <w:rFonts w:ascii="Arial" w:hAnsi="Arial" w:cs="Arial"/>
          <w:i/>
          <w:iCs/>
          <w:sz w:val="22"/>
          <w:szCs w:val="22"/>
          <w:lang w:val="es-US"/>
        </w:rPr>
        <w:lastRenderedPageBreak/>
        <w:t>para el día:</w:t>
      </w:r>
      <w:r w:rsidRPr="006B3051">
        <w:rPr>
          <w:rFonts w:ascii="Arial" w:hAnsi="Arial" w:cs="Arial"/>
          <w:sz w:val="22"/>
          <w:szCs w:val="22"/>
          <w:lang w:val="es-US"/>
        </w:rPr>
        <w:tab/>
      </w:r>
      <w:r w:rsidRPr="006B3051">
        <w:rPr>
          <w:rFonts w:ascii="Arial" w:hAnsi="Arial" w:cs="Arial"/>
          <w:i/>
          <w:iCs/>
          <w:sz w:val="22"/>
          <w:szCs w:val="22"/>
          <w:lang w:val="es-US"/>
        </w:rPr>
        <w:t xml:space="preserve">a las: </w:t>
      </w:r>
      <w:r w:rsidRPr="006B3051">
        <w:rPr>
          <w:rFonts w:ascii="Arial" w:hAnsi="Arial" w:cs="Arial"/>
          <w:sz w:val="22"/>
          <w:szCs w:val="22"/>
          <w:lang w:val="es-US"/>
        </w:rPr>
        <w:tab/>
      </w:r>
      <w:r w:rsidRPr="006B3051">
        <w:rPr>
          <w:rFonts w:ascii="Arial" w:hAnsi="Arial" w:cs="Arial"/>
          <w:i/>
          <w:iCs/>
          <w:sz w:val="22"/>
          <w:szCs w:val="22"/>
          <w:lang w:val="es-US"/>
        </w:rPr>
        <w:t xml:space="preserve"> [-] a.m.  </w:t>
      </w:r>
      <w:r w:rsidRPr="006B3051">
        <w:rPr>
          <w:rFonts w:ascii="Arial" w:hAnsi="Arial" w:cs="Arial"/>
          <w:i/>
          <w:iCs/>
          <w:sz w:val="22"/>
          <w:szCs w:val="22"/>
        </w:rPr>
        <w:t>[-] p.m.</w:t>
      </w:r>
    </w:p>
    <w:p w14:paraId="1F350FA5" w14:textId="77777777" w:rsidR="007D4D03" w:rsidRPr="006B3051" w:rsidRDefault="00AF6079" w:rsidP="00364AEF">
      <w:pPr>
        <w:tabs>
          <w:tab w:val="left" w:pos="5940"/>
        </w:tabs>
        <w:spacing w:after="0"/>
        <w:ind w:left="1260"/>
        <w:rPr>
          <w:rFonts w:ascii="Arial" w:hAnsi="Arial" w:cs="Arial"/>
          <w:i/>
          <w:sz w:val="22"/>
          <w:szCs w:val="22"/>
        </w:rPr>
      </w:pPr>
      <w:r w:rsidRPr="006B3051">
        <w:rPr>
          <w:rFonts w:ascii="Arial" w:hAnsi="Arial" w:cs="Arial"/>
          <w:i/>
          <w:iCs/>
          <w:sz w:val="22"/>
          <w:szCs w:val="22"/>
        </w:rPr>
        <w:t xml:space="preserve">Date </w:t>
      </w:r>
      <w:r w:rsidRPr="006B3051">
        <w:rPr>
          <w:rFonts w:ascii="Arial" w:hAnsi="Arial" w:cs="Arial"/>
          <w:i/>
          <w:iCs/>
          <w:sz w:val="22"/>
          <w:szCs w:val="22"/>
        </w:rPr>
        <w:tab/>
        <w:t>Time</w:t>
      </w:r>
    </w:p>
    <w:p w14:paraId="5A1D93B9" w14:textId="66B2D71B" w:rsidR="000E40A1" w:rsidRPr="006B3051" w:rsidRDefault="007D4D03" w:rsidP="00D723A2">
      <w:pPr>
        <w:tabs>
          <w:tab w:val="left" w:pos="5940"/>
        </w:tabs>
        <w:spacing w:after="0"/>
        <w:ind w:left="1260"/>
        <w:rPr>
          <w:rFonts w:ascii="Arial" w:hAnsi="Arial" w:cs="Arial"/>
          <w:i/>
          <w:iCs/>
          <w:sz w:val="22"/>
          <w:szCs w:val="22"/>
        </w:rPr>
      </w:pPr>
      <w:proofErr w:type="spellStart"/>
      <w:r w:rsidRPr="006B3051">
        <w:rPr>
          <w:rFonts w:ascii="Arial" w:hAnsi="Arial" w:cs="Arial"/>
          <w:i/>
          <w:iCs/>
          <w:sz w:val="22"/>
          <w:szCs w:val="22"/>
        </w:rPr>
        <w:t>Fecha</w:t>
      </w:r>
      <w:proofErr w:type="spellEnd"/>
      <w:r w:rsidRPr="006B3051">
        <w:rPr>
          <w:rFonts w:ascii="Arial" w:hAnsi="Arial" w:cs="Arial"/>
          <w:i/>
          <w:iCs/>
          <w:sz w:val="22"/>
          <w:szCs w:val="22"/>
        </w:rPr>
        <w:t xml:space="preserve"> </w:t>
      </w:r>
      <w:r w:rsidRPr="006B3051">
        <w:rPr>
          <w:rFonts w:ascii="Arial" w:hAnsi="Arial" w:cs="Arial"/>
          <w:sz w:val="22"/>
          <w:szCs w:val="22"/>
        </w:rPr>
        <w:tab/>
      </w:r>
      <w:r w:rsidRPr="006B3051">
        <w:rPr>
          <w:rFonts w:ascii="Arial" w:hAnsi="Arial" w:cs="Arial"/>
          <w:i/>
          <w:iCs/>
          <w:sz w:val="22"/>
          <w:szCs w:val="22"/>
        </w:rPr>
        <w:t>Hora</w:t>
      </w:r>
    </w:p>
    <w:p w14:paraId="6912164E" w14:textId="77777777" w:rsidR="007D4D03" w:rsidRPr="006B3051" w:rsidRDefault="000E40A1" w:rsidP="00364AEF">
      <w:pPr>
        <w:tabs>
          <w:tab w:val="left" w:pos="1267"/>
          <w:tab w:val="left" w:pos="9180"/>
        </w:tabs>
        <w:spacing w:before="120" w:after="0"/>
        <w:ind w:left="540"/>
        <w:rPr>
          <w:rFonts w:ascii="Arial" w:hAnsi="Arial" w:cs="Arial"/>
          <w:sz w:val="22"/>
          <w:szCs w:val="22"/>
          <w:u w:val="single"/>
        </w:rPr>
      </w:pPr>
      <w:r w:rsidRPr="006B3051">
        <w:rPr>
          <w:rFonts w:ascii="Arial" w:hAnsi="Arial" w:cs="Arial"/>
          <w:sz w:val="22"/>
          <w:szCs w:val="22"/>
        </w:rPr>
        <w:t>at:</w:t>
      </w:r>
      <w:r w:rsidRPr="006B3051">
        <w:rPr>
          <w:rFonts w:ascii="Arial" w:hAnsi="Arial" w:cs="Arial"/>
          <w:sz w:val="22"/>
          <w:szCs w:val="22"/>
        </w:rPr>
        <w:tab/>
      </w:r>
      <w:r w:rsidRPr="006B3051">
        <w:rPr>
          <w:rFonts w:ascii="Arial" w:hAnsi="Arial" w:cs="Arial"/>
          <w:sz w:val="22"/>
          <w:szCs w:val="22"/>
          <w:u w:val="single"/>
        </w:rPr>
        <w:tab/>
      </w:r>
    </w:p>
    <w:p w14:paraId="3BB90356" w14:textId="5C16B488" w:rsidR="000E40A1" w:rsidRPr="006B3051" w:rsidRDefault="007D4D03" w:rsidP="00D723A2">
      <w:pPr>
        <w:tabs>
          <w:tab w:val="left" w:pos="1267"/>
          <w:tab w:val="left" w:pos="9180"/>
        </w:tabs>
        <w:spacing w:after="0"/>
        <w:ind w:left="540"/>
        <w:rPr>
          <w:rFonts w:ascii="Arial" w:hAnsi="Arial" w:cs="Arial"/>
          <w:i/>
          <w:iCs/>
          <w:sz w:val="22"/>
          <w:szCs w:val="22"/>
          <w:u w:val="single"/>
          <w:lang w:val="es-US"/>
        </w:rPr>
      </w:pPr>
      <w:r w:rsidRPr="006B3051">
        <w:rPr>
          <w:rFonts w:ascii="Arial" w:hAnsi="Arial" w:cs="Arial"/>
          <w:i/>
          <w:iCs/>
          <w:sz w:val="22"/>
          <w:szCs w:val="22"/>
          <w:lang w:val="es-US"/>
        </w:rPr>
        <w:t>a las:</w:t>
      </w:r>
    </w:p>
    <w:p w14:paraId="31893AE4" w14:textId="77777777" w:rsidR="007D4D03" w:rsidRPr="006B3051" w:rsidRDefault="00AF6079" w:rsidP="00364AEF">
      <w:pPr>
        <w:tabs>
          <w:tab w:val="left" w:pos="1267"/>
          <w:tab w:val="left" w:pos="9180"/>
        </w:tabs>
        <w:spacing w:after="0"/>
        <w:ind w:left="1260"/>
        <w:rPr>
          <w:rFonts w:ascii="Arial" w:hAnsi="Arial" w:cs="Arial"/>
          <w:i/>
          <w:sz w:val="22"/>
          <w:szCs w:val="22"/>
          <w:lang w:val="es-US"/>
        </w:rPr>
      </w:pPr>
      <w:proofErr w:type="spellStart"/>
      <w:r w:rsidRPr="006B3051">
        <w:rPr>
          <w:rFonts w:ascii="Arial" w:hAnsi="Arial" w:cs="Arial"/>
          <w:i/>
          <w:iCs/>
          <w:sz w:val="22"/>
          <w:szCs w:val="22"/>
          <w:lang w:val="es-US"/>
        </w:rPr>
        <w:t>Court’s</w:t>
      </w:r>
      <w:proofErr w:type="spellEnd"/>
      <w:r w:rsidRPr="006B3051">
        <w:rPr>
          <w:rFonts w:ascii="Arial" w:hAnsi="Arial" w:cs="Arial"/>
          <w:i/>
          <w:iCs/>
          <w:sz w:val="22"/>
          <w:szCs w:val="22"/>
          <w:lang w:val="es-US"/>
        </w:rPr>
        <w:t xml:space="preserve"> </w:t>
      </w:r>
      <w:proofErr w:type="spellStart"/>
      <w:r w:rsidRPr="006B3051">
        <w:rPr>
          <w:rFonts w:ascii="Arial" w:hAnsi="Arial" w:cs="Arial"/>
          <w:i/>
          <w:iCs/>
          <w:sz w:val="22"/>
          <w:szCs w:val="22"/>
          <w:lang w:val="es-US"/>
        </w:rPr>
        <w:t>Address</w:t>
      </w:r>
      <w:proofErr w:type="spellEnd"/>
    </w:p>
    <w:p w14:paraId="43C1DFFF" w14:textId="6C613DF6" w:rsidR="000E40A1" w:rsidRPr="006B3051" w:rsidRDefault="007D4D03" w:rsidP="00D723A2">
      <w:pPr>
        <w:tabs>
          <w:tab w:val="left" w:pos="1267"/>
          <w:tab w:val="left" w:pos="9180"/>
        </w:tabs>
        <w:spacing w:after="0"/>
        <w:ind w:left="1260"/>
        <w:rPr>
          <w:rFonts w:ascii="Arial" w:hAnsi="Arial" w:cs="Arial"/>
          <w:i/>
          <w:iCs/>
          <w:sz w:val="22"/>
          <w:szCs w:val="22"/>
          <w:lang w:val="es-US"/>
        </w:rPr>
      </w:pPr>
      <w:r w:rsidRPr="006B3051">
        <w:rPr>
          <w:rFonts w:ascii="Arial" w:hAnsi="Arial" w:cs="Arial"/>
          <w:i/>
          <w:iCs/>
          <w:sz w:val="22"/>
          <w:szCs w:val="22"/>
          <w:lang w:val="es-US"/>
        </w:rPr>
        <w:t>Dirección del tribunal</w:t>
      </w:r>
    </w:p>
    <w:p w14:paraId="6E179055" w14:textId="77777777" w:rsidR="007D4D03" w:rsidRPr="006B3051" w:rsidRDefault="000E40A1" w:rsidP="00364AEF">
      <w:pPr>
        <w:tabs>
          <w:tab w:val="left" w:pos="1267"/>
          <w:tab w:val="left" w:pos="9180"/>
        </w:tabs>
        <w:spacing w:before="120" w:after="0"/>
        <w:ind w:left="547"/>
        <w:rPr>
          <w:rFonts w:ascii="Arial" w:hAnsi="Arial" w:cs="Arial"/>
          <w:sz w:val="22"/>
          <w:szCs w:val="22"/>
          <w:u w:val="single"/>
        </w:rPr>
      </w:pPr>
      <w:r w:rsidRPr="006B3051">
        <w:rPr>
          <w:rFonts w:ascii="Arial" w:hAnsi="Arial" w:cs="Arial"/>
          <w:sz w:val="22"/>
          <w:szCs w:val="22"/>
        </w:rPr>
        <w:t>in:</w:t>
      </w:r>
      <w:r w:rsidRPr="006B3051">
        <w:rPr>
          <w:rFonts w:ascii="Arial" w:hAnsi="Arial" w:cs="Arial"/>
          <w:sz w:val="22"/>
          <w:szCs w:val="22"/>
        </w:rPr>
        <w:tab/>
      </w:r>
      <w:r w:rsidRPr="006B3051">
        <w:rPr>
          <w:rFonts w:ascii="Arial" w:hAnsi="Arial" w:cs="Arial"/>
          <w:sz w:val="22"/>
          <w:szCs w:val="22"/>
          <w:u w:val="single"/>
        </w:rPr>
        <w:tab/>
      </w:r>
    </w:p>
    <w:p w14:paraId="7FBB06BC" w14:textId="429C1A4F" w:rsidR="000E40A1" w:rsidRPr="006B3051" w:rsidRDefault="007D4D03" w:rsidP="00D723A2">
      <w:pPr>
        <w:tabs>
          <w:tab w:val="left" w:pos="1267"/>
          <w:tab w:val="left" w:pos="9180"/>
        </w:tabs>
        <w:spacing w:after="0"/>
        <w:ind w:left="547"/>
        <w:rPr>
          <w:rFonts w:ascii="Arial" w:hAnsi="Arial" w:cs="Arial"/>
          <w:i/>
          <w:iCs/>
          <w:sz w:val="22"/>
          <w:szCs w:val="22"/>
          <w:u w:val="single"/>
        </w:rPr>
      </w:pPr>
      <w:proofErr w:type="spellStart"/>
      <w:r w:rsidRPr="006B3051">
        <w:rPr>
          <w:rFonts w:ascii="Arial" w:hAnsi="Arial" w:cs="Arial"/>
          <w:i/>
          <w:iCs/>
          <w:sz w:val="22"/>
          <w:szCs w:val="22"/>
        </w:rPr>
        <w:t>en</w:t>
      </w:r>
      <w:proofErr w:type="spellEnd"/>
      <w:r w:rsidRPr="006B3051">
        <w:rPr>
          <w:rFonts w:ascii="Arial" w:hAnsi="Arial" w:cs="Arial"/>
          <w:i/>
          <w:iCs/>
          <w:sz w:val="22"/>
          <w:szCs w:val="22"/>
        </w:rPr>
        <w:t>:</w:t>
      </w:r>
    </w:p>
    <w:p w14:paraId="70B585BA" w14:textId="77777777" w:rsidR="007D4D03" w:rsidRPr="006B3051" w:rsidRDefault="00AF6079" w:rsidP="00364AEF">
      <w:pPr>
        <w:tabs>
          <w:tab w:val="left" w:pos="1267"/>
          <w:tab w:val="left" w:pos="5490"/>
          <w:tab w:val="left" w:pos="7560"/>
          <w:tab w:val="left" w:pos="9180"/>
          <w:tab w:val="right" w:pos="9360"/>
        </w:tabs>
        <w:spacing w:after="0"/>
        <w:ind w:left="1267"/>
        <w:rPr>
          <w:rFonts w:ascii="Arial" w:hAnsi="Arial" w:cs="Arial"/>
          <w:i/>
          <w:sz w:val="22"/>
          <w:szCs w:val="22"/>
        </w:rPr>
      </w:pPr>
      <w:r w:rsidRPr="006B3051">
        <w:rPr>
          <w:rFonts w:ascii="Arial" w:hAnsi="Arial" w:cs="Arial"/>
          <w:i/>
          <w:iCs/>
          <w:sz w:val="22"/>
          <w:szCs w:val="22"/>
        </w:rPr>
        <w:t>Room or Department</w:t>
      </w:r>
    </w:p>
    <w:p w14:paraId="44FE56FA" w14:textId="47246A0E" w:rsidR="000E40A1" w:rsidRPr="006B3051" w:rsidRDefault="007D4D03" w:rsidP="00D723A2">
      <w:pPr>
        <w:tabs>
          <w:tab w:val="left" w:pos="1267"/>
          <w:tab w:val="left" w:pos="5490"/>
          <w:tab w:val="left" w:pos="7560"/>
          <w:tab w:val="left" w:pos="9180"/>
          <w:tab w:val="right" w:pos="9360"/>
        </w:tabs>
        <w:spacing w:after="0"/>
        <w:ind w:left="1267"/>
        <w:rPr>
          <w:rFonts w:ascii="Arial" w:hAnsi="Arial" w:cs="Arial"/>
          <w:i/>
          <w:iCs/>
          <w:sz w:val="22"/>
          <w:szCs w:val="22"/>
        </w:rPr>
      </w:pPr>
      <w:r w:rsidRPr="006B3051">
        <w:rPr>
          <w:rFonts w:ascii="Arial" w:hAnsi="Arial" w:cs="Arial"/>
          <w:i/>
          <w:iCs/>
          <w:sz w:val="22"/>
          <w:szCs w:val="22"/>
        </w:rPr>
        <w:t xml:space="preserve">Sala o </w:t>
      </w:r>
      <w:proofErr w:type="spellStart"/>
      <w:r w:rsidRPr="006B3051">
        <w:rPr>
          <w:rFonts w:ascii="Arial" w:hAnsi="Arial" w:cs="Arial"/>
          <w:i/>
          <w:iCs/>
          <w:sz w:val="22"/>
          <w:szCs w:val="22"/>
        </w:rPr>
        <w:t>departamento</w:t>
      </w:r>
      <w:proofErr w:type="spellEnd"/>
    </w:p>
    <w:p w14:paraId="615E12C5" w14:textId="77777777" w:rsidR="007D4D03" w:rsidRPr="006B3051" w:rsidRDefault="000E40A1" w:rsidP="00364AEF">
      <w:pPr>
        <w:tabs>
          <w:tab w:val="left" w:pos="1260"/>
          <w:tab w:val="left" w:pos="9180"/>
        </w:tabs>
        <w:spacing w:before="120" w:after="0"/>
        <w:ind w:left="547"/>
        <w:rPr>
          <w:rFonts w:ascii="Arial" w:hAnsi="Arial" w:cs="Arial"/>
          <w:sz w:val="22"/>
          <w:szCs w:val="22"/>
          <w:u w:val="single"/>
        </w:rPr>
      </w:pPr>
      <w:r w:rsidRPr="006B3051">
        <w:rPr>
          <w:rFonts w:ascii="Arial" w:hAnsi="Arial" w:cs="Arial"/>
          <w:sz w:val="22"/>
          <w:szCs w:val="22"/>
        </w:rPr>
        <w:t>with:</w:t>
      </w:r>
      <w:r w:rsidRPr="006B3051">
        <w:rPr>
          <w:rFonts w:ascii="Arial" w:hAnsi="Arial" w:cs="Arial"/>
          <w:sz w:val="22"/>
          <w:szCs w:val="22"/>
        </w:rPr>
        <w:tab/>
      </w:r>
      <w:r w:rsidRPr="006B3051">
        <w:rPr>
          <w:rFonts w:ascii="Arial" w:hAnsi="Arial" w:cs="Arial"/>
          <w:sz w:val="22"/>
          <w:szCs w:val="22"/>
          <w:u w:val="single"/>
        </w:rPr>
        <w:tab/>
      </w:r>
    </w:p>
    <w:p w14:paraId="6C5B983F" w14:textId="0CF0B158" w:rsidR="000E40A1" w:rsidRPr="006B3051" w:rsidRDefault="007D4D03" w:rsidP="00D723A2">
      <w:pPr>
        <w:tabs>
          <w:tab w:val="left" w:pos="1260"/>
          <w:tab w:val="left" w:pos="9180"/>
        </w:tabs>
        <w:spacing w:after="0"/>
        <w:ind w:left="547"/>
        <w:rPr>
          <w:rFonts w:ascii="Arial" w:hAnsi="Arial" w:cs="Arial"/>
          <w:i/>
          <w:iCs/>
          <w:sz w:val="22"/>
          <w:szCs w:val="22"/>
        </w:rPr>
      </w:pPr>
      <w:r w:rsidRPr="006B3051">
        <w:rPr>
          <w:rFonts w:ascii="Arial" w:hAnsi="Arial" w:cs="Arial"/>
          <w:i/>
          <w:iCs/>
          <w:sz w:val="22"/>
          <w:szCs w:val="22"/>
        </w:rPr>
        <w:t>con:</w:t>
      </w:r>
    </w:p>
    <w:p w14:paraId="13BD7CE9" w14:textId="77777777" w:rsidR="007D4D03" w:rsidRPr="006B3051" w:rsidRDefault="00AF6079" w:rsidP="00364AEF">
      <w:pPr>
        <w:tabs>
          <w:tab w:val="left" w:pos="6660"/>
          <w:tab w:val="right" w:pos="9360"/>
        </w:tabs>
        <w:spacing w:after="0"/>
        <w:ind w:left="1260"/>
        <w:rPr>
          <w:rFonts w:ascii="Arial" w:hAnsi="Arial" w:cs="Arial"/>
          <w:i/>
          <w:sz w:val="22"/>
          <w:szCs w:val="22"/>
        </w:rPr>
      </w:pPr>
      <w:r w:rsidRPr="006B3051">
        <w:rPr>
          <w:rFonts w:ascii="Arial" w:hAnsi="Arial" w:cs="Arial"/>
          <w:i/>
          <w:iCs/>
          <w:sz w:val="22"/>
          <w:szCs w:val="22"/>
        </w:rPr>
        <w:t>Judge/Commissioner’s name or Docket/Calendar</w:t>
      </w:r>
    </w:p>
    <w:p w14:paraId="10ECAA84" w14:textId="75E7B023" w:rsidR="000E40A1" w:rsidRPr="006B3051" w:rsidRDefault="007D4D03" w:rsidP="00D723A2">
      <w:pPr>
        <w:tabs>
          <w:tab w:val="left" w:pos="6660"/>
          <w:tab w:val="right" w:pos="9360"/>
        </w:tabs>
        <w:spacing w:after="0"/>
        <w:ind w:left="1260"/>
        <w:rPr>
          <w:rFonts w:ascii="Arial" w:hAnsi="Arial" w:cs="Arial"/>
          <w:i/>
          <w:iCs/>
          <w:sz w:val="22"/>
          <w:szCs w:val="22"/>
          <w:lang w:val="es-US"/>
        </w:rPr>
      </w:pPr>
      <w:r w:rsidRPr="006B3051">
        <w:rPr>
          <w:rFonts w:ascii="Arial" w:hAnsi="Arial" w:cs="Arial"/>
          <w:i/>
          <w:iCs/>
          <w:sz w:val="22"/>
          <w:szCs w:val="22"/>
          <w:lang w:val="es-US"/>
        </w:rPr>
        <w:t>Nombre del juez/comisionado o expediente/calendario</w:t>
      </w:r>
    </w:p>
    <w:p w14:paraId="2E6ABFF8" w14:textId="77777777" w:rsidR="007D4D03" w:rsidRPr="006B3051" w:rsidRDefault="000A3793" w:rsidP="00364AEF">
      <w:pPr>
        <w:tabs>
          <w:tab w:val="left" w:pos="540"/>
          <w:tab w:val="right" w:pos="9360"/>
        </w:tabs>
        <w:spacing w:before="120" w:after="0"/>
        <w:rPr>
          <w:rFonts w:ascii="Arial" w:hAnsi="Arial" w:cs="Arial"/>
          <w:sz w:val="22"/>
          <w:szCs w:val="22"/>
        </w:rPr>
      </w:pPr>
      <w:r w:rsidRPr="006B3051">
        <w:rPr>
          <w:rFonts w:ascii="Arial" w:hAnsi="Arial" w:cs="Arial"/>
          <w:b/>
          <w:bCs/>
          <w:i/>
          <w:iCs/>
          <w:sz w:val="22"/>
          <w:szCs w:val="22"/>
        </w:rPr>
        <w:t xml:space="preserve">Warning! </w:t>
      </w:r>
      <w:r w:rsidRPr="006B3051">
        <w:rPr>
          <w:rFonts w:ascii="Arial" w:hAnsi="Arial" w:cs="Arial"/>
          <w:sz w:val="22"/>
          <w:szCs w:val="22"/>
        </w:rPr>
        <w:t>If you do not go to the hearing above, the court may sign orders without hearing your side.</w:t>
      </w:r>
    </w:p>
    <w:p w14:paraId="625646B8" w14:textId="2AAC2FFB" w:rsidR="00A50196" w:rsidRPr="006B3051" w:rsidRDefault="007D4D03" w:rsidP="00D723A2">
      <w:pPr>
        <w:tabs>
          <w:tab w:val="left" w:pos="540"/>
          <w:tab w:val="right" w:pos="9360"/>
        </w:tabs>
        <w:spacing w:after="0"/>
        <w:rPr>
          <w:rFonts w:ascii="Arial" w:hAnsi="Arial" w:cs="Arial"/>
          <w:i/>
          <w:iCs/>
          <w:sz w:val="22"/>
          <w:szCs w:val="22"/>
          <w:lang w:val="es-US"/>
        </w:rPr>
      </w:pPr>
      <w:r w:rsidRPr="006B3051">
        <w:rPr>
          <w:rFonts w:ascii="Arial" w:hAnsi="Arial" w:cs="Arial"/>
          <w:b/>
          <w:bCs/>
          <w:i/>
          <w:iCs/>
          <w:sz w:val="22"/>
          <w:szCs w:val="22"/>
          <w:lang w:val="es-US"/>
        </w:rPr>
        <w:t xml:space="preserve">¡Advertencia! </w:t>
      </w:r>
      <w:r w:rsidRPr="006B3051">
        <w:rPr>
          <w:rFonts w:ascii="Arial" w:hAnsi="Arial" w:cs="Arial"/>
          <w:i/>
          <w:iCs/>
          <w:sz w:val="22"/>
          <w:szCs w:val="22"/>
          <w:lang w:val="es-US"/>
        </w:rPr>
        <w:t>Si no comparece en la audiencia antes mencionada, el tribunal puede firmar órdenes sin escuchar su postura.</w:t>
      </w:r>
    </w:p>
    <w:p w14:paraId="1AB8DE4C" w14:textId="77777777" w:rsidR="007D4D03" w:rsidRPr="006B3051" w:rsidRDefault="00913720" w:rsidP="00364AEF">
      <w:pPr>
        <w:tabs>
          <w:tab w:val="left" w:pos="540"/>
          <w:tab w:val="right" w:pos="9360"/>
        </w:tabs>
        <w:spacing w:before="120" w:after="0"/>
        <w:rPr>
          <w:rFonts w:ascii="Arial" w:hAnsi="Arial" w:cs="Arial"/>
          <w:sz w:val="22"/>
          <w:szCs w:val="22"/>
        </w:rPr>
      </w:pPr>
      <w:r w:rsidRPr="006B3051">
        <w:rPr>
          <w:rFonts w:ascii="Arial" w:hAnsi="Arial" w:cs="Arial"/>
          <w:sz w:val="22"/>
          <w:szCs w:val="22"/>
        </w:rPr>
        <w:t xml:space="preserve">This hearing is because </w:t>
      </w:r>
      <w:r w:rsidRPr="006B3051">
        <w:rPr>
          <w:rFonts w:ascii="Arial" w:hAnsi="Arial" w:cs="Arial"/>
          <w:i/>
          <w:iCs/>
          <w:sz w:val="22"/>
          <w:szCs w:val="22"/>
        </w:rPr>
        <w:t>(name)</w:t>
      </w:r>
      <w:r w:rsidRPr="006B3051">
        <w:rPr>
          <w:rFonts w:ascii="Arial" w:hAnsi="Arial" w:cs="Arial"/>
          <w:sz w:val="22"/>
          <w:szCs w:val="22"/>
        </w:rPr>
        <w:t xml:space="preserve"> </w:t>
      </w:r>
      <w:r w:rsidRPr="006B3051">
        <w:rPr>
          <w:rFonts w:ascii="Arial" w:hAnsi="Arial" w:cs="Arial"/>
          <w:sz w:val="22"/>
          <w:szCs w:val="22"/>
          <w:u w:val="single"/>
        </w:rPr>
        <w:tab/>
      </w:r>
      <w:r w:rsidRPr="006B3051">
        <w:rPr>
          <w:rFonts w:ascii="Arial" w:hAnsi="Arial" w:cs="Arial"/>
          <w:sz w:val="22"/>
          <w:szCs w:val="22"/>
        </w:rPr>
        <w:t xml:space="preserve"> is asking the court to:</w:t>
      </w:r>
    </w:p>
    <w:p w14:paraId="22E3E699" w14:textId="22184635" w:rsidR="00913720" w:rsidRPr="006B3051" w:rsidRDefault="007D4D03" w:rsidP="00D723A2">
      <w:pPr>
        <w:tabs>
          <w:tab w:val="left" w:pos="540"/>
          <w:tab w:val="right" w:pos="9360"/>
        </w:tabs>
        <w:spacing w:after="0"/>
        <w:rPr>
          <w:rFonts w:ascii="Arial" w:hAnsi="Arial" w:cs="Arial"/>
          <w:i/>
          <w:iCs/>
          <w:sz w:val="22"/>
          <w:szCs w:val="22"/>
          <w:lang w:val="es-US"/>
        </w:rPr>
      </w:pPr>
      <w:r w:rsidRPr="006B3051">
        <w:rPr>
          <w:rFonts w:ascii="Arial" w:hAnsi="Arial" w:cs="Arial"/>
          <w:i/>
          <w:iCs/>
          <w:sz w:val="22"/>
          <w:szCs w:val="22"/>
          <w:lang w:val="es-US"/>
        </w:rPr>
        <w:t xml:space="preserve">Esta audiencia se debe a que (nombre) </w:t>
      </w:r>
      <w:r w:rsidRPr="006B3051">
        <w:rPr>
          <w:rFonts w:ascii="Arial" w:hAnsi="Arial" w:cs="Arial"/>
          <w:sz w:val="22"/>
          <w:szCs w:val="22"/>
          <w:lang w:val="es-US"/>
        </w:rPr>
        <w:tab/>
      </w:r>
      <w:r w:rsidRPr="006B3051">
        <w:rPr>
          <w:rFonts w:ascii="Arial" w:hAnsi="Arial" w:cs="Arial"/>
          <w:i/>
          <w:iCs/>
          <w:sz w:val="22"/>
          <w:szCs w:val="22"/>
          <w:lang w:val="es-US"/>
        </w:rPr>
        <w:t xml:space="preserve"> solicita al tribunal que:</w:t>
      </w:r>
    </w:p>
    <w:p w14:paraId="51E9B147" w14:textId="77777777" w:rsidR="007D4D03" w:rsidRPr="006B3051" w:rsidRDefault="00913720" w:rsidP="00364AEF">
      <w:pPr>
        <w:spacing w:before="120" w:after="0"/>
        <w:ind w:left="720"/>
        <w:jc w:val="both"/>
        <w:rPr>
          <w:rFonts w:ascii="Arial" w:hAnsi="Arial" w:cs="Arial"/>
          <w:sz w:val="22"/>
          <w:szCs w:val="22"/>
        </w:rPr>
      </w:pPr>
      <w:r w:rsidRPr="006B3051">
        <w:rPr>
          <w:rFonts w:ascii="Arial" w:hAnsi="Arial" w:cs="Arial"/>
          <w:sz w:val="22"/>
          <w:szCs w:val="22"/>
        </w:rPr>
        <w:t>[  ] Terminate the guardianship/non-parent custody order.</w:t>
      </w:r>
    </w:p>
    <w:p w14:paraId="1C1248B0" w14:textId="3A27977B" w:rsidR="00913720" w:rsidRPr="006B3051" w:rsidRDefault="002176CF" w:rsidP="00D723A2">
      <w:pPr>
        <w:spacing w:after="0"/>
        <w:ind w:left="720"/>
        <w:jc w:val="both"/>
        <w:rPr>
          <w:rFonts w:ascii="Arial" w:hAnsi="Arial" w:cs="Arial"/>
          <w:i/>
          <w:iCs/>
          <w:sz w:val="22"/>
          <w:szCs w:val="22"/>
          <w:lang w:val="es-US"/>
        </w:rPr>
      </w:pPr>
      <w:r w:rsidRPr="006B3051">
        <w:rPr>
          <w:rFonts w:ascii="Arial" w:hAnsi="Arial" w:cs="Arial"/>
          <w:i/>
          <w:iCs/>
          <w:sz w:val="22"/>
          <w:szCs w:val="22"/>
        </w:rPr>
        <w:t xml:space="preserve">     </w:t>
      </w:r>
      <w:r w:rsidRPr="006B3051">
        <w:rPr>
          <w:rFonts w:ascii="Arial" w:hAnsi="Arial" w:cs="Arial"/>
          <w:i/>
          <w:iCs/>
          <w:sz w:val="22"/>
          <w:szCs w:val="22"/>
          <w:lang w:val="es-US"/>
        </w:rPr>
        <w:t>Cancele la orden de tutela/custodia de una persona diferente a los padres.</w:t>
      </w:r>
    </w:p>
    <w:p w14:paraId="6158E27B" w14:textId="77777777" w:rsidR="007D4D03" w:rsidRPr="006B3051" w:rsidRDefault="00913720" w:rsidP="00364AEF">
      <w:pPr>
        <w:spacing w:before="120" w:after="0"/>
        <w:ind w:left="720"/>
        <w:jc w:val="both"/>
        <w:rPr>
          <w:rFonts w:ascii="Arial" w:hAnsi="Arial" w:cs="Arial"/>
          <w:sz w:val="22"/>
          <w:szCs w:val="22"/>
        </w:rPr>
      </w:pPr>
      <w:r w:rsidRPr="006B3051">
        <w:rPr>
          <w:rFonts w:ascii="Arial" w:hAnsi="Arial" w:cs="Arial"/>
          <w:sz w:val="22"/>
          <w:szCs w:val="22"/>
        </w:rPr>
        <w:t>[  ] Change the guardianship/non-parent custody order.</w:t>
      </w:r>
    </w:p>
    <w:p w14:paraId="047B37E5" w14:textId="4239E8D0" w:rsidR="00913720" w:rsidRPr="006B3051" w:rsidRDefault="002176CF" w:rsidP="00D723A2">
      <w:pPr>
        <w:spacing w:after="0"/>
        <w:ind w:left="720"/>
        <w:jc w:val="both"/>
        <w:rPr>
          <w:rFonts w:ascii="Arial" w:hAnsi="Arial" w:cs="Arial"/>
          <w:i/>
          <w:iCs/>
          <w:sz w:val="22"/>
          <w:szCs w:val="22"/>
          <w:lang w:val="es-US"/>
        </w:rPr>
      </w:pPr>
      <w:r w:rsidRPr="006B3051">
        <w:rPr>
          <w:rFonts w:ascii="Arial" w:hAnsi="Arial" w:cs="Arial"/>
          <w:i/>
          <w:iCs/>
          <w:sz w:val="22"/>
          <w:szCs w:val="22"/>
        </w:rPr>
        <w:t xml:space="preserve">     </w:t>
      </w:r>
      <w:r w:rsidRPr="006B3051">
        <w:rPr>
          <w:rFonts w:ascii="Arial" w:hAnsi="Arial" w:cs="Arial"/>
          <w:i/>
          <w:iCs/>
          <w:sz w:val="22"/>
          <w:szCs w:val="22"/>
          <w:lang w:val="es-US"/>
        </w:rPr>
        <w:t>Modifique la orden de tutela/custodia de una persona diferente a los padres.</w:t>
      </w:r>
    </w:p>
    <w:p w14:paraId="3CF32BF2" w14:textId="77777777" w:rsidR="007D4D03" w:rsidRPr="006B3051" w:rsidRDefault="00913720" w:rsidP="00364AEF">
      <w:pPr>
        <w:tabs>
          <w:tab w:val="left" w:pos="9180"/>
        </w:tabs>
        <w:spacing w:before="120" w:after="0"/>
        <w:ind w:left="1080" w:hanging="360"/>
        <w:jc w:val="both"/>
        <w:rPr>
          <w:rFonts w:ascii="Arial" w:hAnsi="Arial" w:cs="Arial"/>
          <w:sz w:val="22"/>
          <w:szCs w:val="22"/>
        </w:rPr>
      </w:pPr>
      <w:r w:rsidRPr="006B3051">
        <w:rPr>
          <w:rFonts w:ascii="Arial" w:hAnsi="Arial" w:cs="Arial"/>
          <w:sz w:val="22"/>
          <w:szCs w:val="22"/>
        </w:rPr>
        <w:t>[  ] Remove the guardian and appoint</w:t>
      </w:r>
      <w:r w:rsidRPr="006B3051">
        <w:rPr>
          <w:rFonts w:ascii="Arial" w:hAnsi="Arial" w:cs="Arial"/>
          <w:i/>
          <w:iCs/>
          <w:sz w:val="22"/>
          <w:szCs w:val="22"/>
        </w:rPr>
        <w:t xml:space="preserve"> (name)</w:t>
      </w:r>
      <w:r w:rsidRPr="006B3051">
        <w:rPr>
          <w:rFonts w:ascii="Arial" w:hAnsi="Arial" w:cs="Arial"/>
          <w:sz w:val="22"/>
          <w:szCs w:val="22"/>
        </w:rPr>
        <w:t xml:space="preserve"> </w:t>
      </w:r>
      <w:r w:rsidRPr="006B3051">
        <w:rPr>
          <w:rFonts w:ascii="Arial" w:hAnsi="Arial" w:cs="Arial"/>
          <w:sz w:val="22"/>
          <w:szCs w:val="22"/>
          <w:u w:val="single"/>
        </w:rPr>
        <w:tab/>
      </w:r>
      <w:r w:rsidRPr="006B3051">
        <w:rPr>
          <w:rFonts w:ascii="Arial" w:hAnsi="Arial" w:cs="Arial"/>
          <w:sz w:val="22"/>
          <w:szCs w:val="22"/>
        </w:rPr>
        <w:br/>
        <w:t>_____________________ as a successor guardian.</w:t>
      </w:r>
    </w:p>
    <w:p w14:paraId="43CF9991" w14:textId="3B322961" w:rsidR="00913720" w:rsidRPr="006B3051" w:rsidRDefault="002176CF" w:rsidP="00D723A2">
      <w:pPr>
        <w:tabs>
          <w:tab w:val="left" w:pos="9180"/>
        </w:tabs>
        <w:spacing w:after="0"/>
        <w:ind w:left="1080" w:hanging="360"/>
        <w:jc w:val="both"/>
        <w:rPr>
          <w:rFonts w:ascii="Arial" w:hAnsi="Arial" w:cs="Arial"/>
          <w:b/>
          <w:i/>
          <w:iCs/>
          <w:sz w:val="22"/>
          <w:szCs w:val="22"/>
          <w:lang w:val="es-US"/>
        </w:rPr>
      </w:pPr>
      <w:r w:rsidRPr="006B3051">
        <w:rPr>
          <w:rFonts w:ascii="Arial" w:hAnsi="Arial" w:cs="Arial"/>
          <w:i/>
          <w:iCs/>
          <w:sz w:val="22"/>
          <w:szCs w:val="22"/>
        </w:rPr>
        <w:t xml:space="preserve">     </w:t>
      </w:r>
      <w:r w:rsidRPr="006B3051">
        <w:rPr>
          <w:rFonts w:ascii="Arial" w:hAnsi="Arial" w:cs="Arial"/>
          <w:i/>
          <w:iCs/>
          <w:sz w:val="22"/>
          <w:szCs w:val="22"/>
          <w:lang w:val="es-US"/>
        </w:rPr>
        <w:t xml:space="preserve">Remueva al tutor y nombre a (nombre) </w:t>
      </w:r>
      <w:r w:rsidRPr="006B3051">
        <w:rPr>
          <w:rFonts w:ascii="Arial" w:hAnsi="Arial" w:cs="Arial"/>
          <w:sz w:val="22"/>
          <w:szCs w:val="22"/>
          <w:lang w:val="es-US"/>
        </w:rPr>
        <w:tab/>
      </w:r>
      <w:r w:rsidRPr="006B3051">
        <w:rPr>
          <w:rFonts w:ascii="Arial" w:hAnsi="Arial" w:cs="Arial"/>
          <w:sz w:val="22"/>
          <w:szCs w:val="22"/>
          <w:lang w:val="es-US"/>
        </w:rPr>
        <w:br/>
      </w:r>
      <w:r w:rsidRPr="006B3051">
        <w:rPr>
          <w:rFonts w:ascii="Arial" w:hAnsi="Arial" w:cs="Arial"/>
          <w:i/>
          <w:iCs/>
          <w:sz w:val="22"/>
          <w:szCs w:val="22"/>
          <w:lang w:val="es-US"/>
        </w:rPr>
        <w:t xml:space="preserve">                                           como tutor sucesor.</w:t>
      </w:r>
    </w:p>
    <w:p w14:paraId="211A1681" w14:textId="77777777" w:rsidR="007D4D03" w:rsidRPr="006B3051" w:rsidRDefault="009E6F1B" w:rsidP="00364AEF">
      <w:pPr>
        <w:keepNext/>
        <w:tabs>
          <w:tab w:val="left" w:pos="540"/>
          <w:tab w:val="right" w:pos="9360"/>
        </w:tabs>
        <w:spacing w:before="120" w:after="0"/>
        <w:ind w:left="720" w:hanging="720"/>
        <w:outlineLvl w:val="1"/>
        <w:rPr>
          <w:rFonts w:ascii="Arial" w:hAnsi="Arial" w:cs="Arial"/>
          <w:b/>
          <w:sz w:val="22"/>
          <w:szCs w:val="22"/>
        </w:rPr>
      </w:pPr>
      <w:r w:rsidRPr="006B3051">
        <w:rPr>
          <w:rFonts w:ascii="Arial" w:hAnsi="Arial" w:cs="Arial"/>
          <w:b/>
          <w:bCs/>
          <w:sz w:val="22"/>
          <w:szCs w:val="22"/>
        </w:rPr>
        <w:t>2.</w:t>
      </w:r>
      <w:r w:rsidRPr="006B3051">
        <w:rPr>
          <w:rFonts w:ascii="Arial" w:hAnsi="Arial" w:cs="Arial"/>
          <w:b/>
          <w:bCs/>
          <w:sz w:val="22"/>
          <w:szCs w:val="22"/>
        </w:rPr>
        <w:tab/>
        <w:t>How to respond.</w:t>
      </w:r>
    </w:p>
    <w:p w14:paraId="7C9C043C" w14:textId="00E18C8B" w:rsidR="00913720" w:rsidRPr="006B3051" w:rsidRDefault="006A3C24" w:rsidP="00D723A2">
      <w:pPr>
        <w:keepNext/>
        <w:tabs>
          <w:tab w:val="left" w:pos="540"/>
          <w:tab w:val="right" w:pos="9360"/>
        </w:tabs>
        <w:spacing w:after="0"/>
        <w:ind w:left="720" w:hanging="720"/>
        <w:outlineLvl w:val="1"/>
        <w:rPr>
          <w:rFonts w:ascii="Arial" w:hAnsi="Arial" w:cs="Arial"/>
          <w:b/>
          <w:i/>
          <w:iCs/>
          <w:sz w:val="22"/>
          <w:szCs w:val="22"/>
          <w:u w:val="single"/>
        </w:rPr>
      </w:pPr>
      <w:r w:rsidRPr="006B3051">
        <w:rPr>
          <w:rFonts w:ascii="Arial" w:hAnsi="Arial" w:cs="Arial"/>
          <w:b/>
          <w:bCs/>
          <w:i/>
          <w:iCs/>
          <w:sz w:val="22"/>
          <w:szCs w:val="22"/>
        </w:rPr>
        <w:tab/>
      </w:r>
      <w:proofErr w:type="spellStart"/>
      <w:r w:rsidRPr="006B3051">
        <w:rPr>
          <w:rFonts w:ascii="Arial" w:hAnsi="Arial" w:cs="Arial"/>
          <w:b/>
          <w:bCs/>
          <w:i/>
          <w:iCs/>
          <w:sz w:val="22"/>
          <w:szCs w:val="22"/>
        </w:rPr>
        <w:t>Cómo</w:t>
      </w:r>
      <w:proofErr w:type="spellEnd"/>
      <w:r w:rsidRPr="006B3051">
        <w:rPr>
          <w:rFonts w:ascii="Arial" w:hAnsi="Arial" w:cs="Arial"/>
          <w:b/>
          <w:bCs/>
          <w:i/>
          <w:iCs/>
          <w:sz w:val="22"/>
          <w:szCs w:val="22"/>
        </w:rPr>
        <w:t xml:space="preserve"> responder:</w:t>
      </w:r>
    </w:p>
    <w:p w14:paraId="3F2E9349" w14:textId="77777777" w:rsidR="007D4D03" w:rsidRPr="006B3051" w:rsidRDefault="00835A3A" w:rsidP="00364AEF">
      <w:pPr>
        <w:pStyle w:val="WAItem"/>
        <w:keepNext w:val="0"/>
        <w:numPr>
          <w:ilvl w:val="0"/>
          <w:numId w:val="0"/>
        </w:numPr>
        <w:tabs>
          <w:tab w:val="clear" w:pos="540"/>
          <w:tab w:val="left" w:pos="1800"/>
        </w:tabs>
        <w:spacing w:before="120"/>
        <w:ind w:left="1800" w:hanging="1253"/>
        <w:outlineLvl w:val="9"/>
        <w:rPr>
          <w:b w:val="0"/>
          <w:sz w:val="22"/>
          <w:szCs w:val="22"/>
        </w:rPr>
      </w:pPr>
      <w:r w:rsidRPr="006B3051">
        <w:rPr>
          <w:bCs/>
          <w:sz w:val="22"/>
          <w:szCs w:val="22"/>
        </w:rPr>
        <w:t>Step 1:</w:t>
      </w:r>
      <w:r w:rsidRPr="006B3051">
        <w:rPr>
          <w:bCs/>
          <w:sz w:val="22"/>
          <w:szCs w:val="22"/>
        </w:rPr>
        <w:tab/>
        <w:t>Fill out</w:t>
      </w:r>
      <w:r w:rsidRPr="006B3051">
        <w:rPr>
          <w:b w:val="0"/>
          <w:sz w:val="22"/>
          <w:szCs w:val="22"/>
        </w:rPr>
        <w:t xml:space="preserve"> a response. You can use</w:t>
      </w:r>
      <w:r w:rsidRPr="006B3051">
        <w:rPr>
          <w:bCs/>
          <w:sz w:val="22"/>
          <w:szCs w:val="22"/>
        </w:rPr>
        <w:t xml:space="preserve"> </w:t>
      </w:r>
      <w:r w:rsidRPr="006B3051">
        <w:rPr>
          <w:b w:val="0"/>
          <w:i/>
          <w:iCs/>
          <w:sz w:val="22"/>
          <w:szCs w:val="22"/>
        </w:rPr>
        <w:t xml:space="preserve">Declaration of (name) _______________ </w:t>
      </w:r>
      <w:r w:rsidRPr="006B3051">
        <w:rPr>
          <w:b w:val="0"/>
          <w:sz w:val="22"/>
          <w:szCs w:val="22"/>
        </w:rPr>
        <w:t>(form FL All Family 135).</w:t>
      </w:r>
    </w:p>
    <w:p w14:paraId="085B7B25" w14:textId="1E7638D2" w:rsidR="00835A3A" w:rsidRPr="006B3051" w:rsidRDefault="007D4D03" w:rsidP="00D723A2">
      <w:pPr>
        <w:pStyle w:val="WAItem"/>
        <w:keepNext w:val="0"/>
        <w:numPr>
          <w:ilvl w:val="0"/>
          <w:numId w:val="0"/>
        </w:numPr>
        <w:tabs>
          <w:tab w:val="clear" w:pos="540"/>
          <w:tab w:val="left" w:pos="1800"/>
        </w:tabs>
        <w:spacing w:before="0"/>
        <w:ind w:left="1800" w:hanging="1253"/>
        <w:outlineLvl w:val="9"/>
        <w:rPr>
          <w:b w:val="0"/>
          <w:i/>
          <w:iCs/>
          <w:sz w:val="22"/>
          <w:szCs w:val="22"/>
          <w:lang w:val="es-US"/>
        </w:rPr>
      </w:pPr>
      <w:r w:rsidRPr="006B3051">
        <w:rPr>
          <w:bCs/>
          <w:i/>
          <w:iCs/>
          <w:sz w:val="22"/>
          <w:szCs w:val="22"/>
          <w:lang w:val="es-US"/>
        </w:rPr>
        <w:t>Paso 1:</w:t>
      </w:r>
      <w:r w:rsidRPr="006B3051">
        <w:rPr>
          <w:b w:val="0"/>
          <w:sz w:val="22"/>
          <w:szCs w:val="22"/>
          <w:lang w:val="es-US"/>
        </w:rPr>
        <w:tab/>
      </w:r>
      <w:r w:rsidRPr="006B3051">
        <w:rPr>
          <w:bCs/>
          <w:i/>
          <w:iCs/>
          <w:sz w:val="22"/>
          <w:szCs w:val="22"/>
          <w:lang w:val="es-US"/>
        </w:rPr>
        <w:t>Rellene</w:t>
      </w:r>
      <w:r w:rsidRPr="006B3051">
        <w:rPr>
          <w:b w:val="0"/>
          <w:i/>
          <w:iCs/>
          <w:sz w:val="22"/>
          <w:szCs w:val="22"/>
          <w:lang w:val="es-US"/>
        </w:rPr>
        <w:t xml:space="preserve"> una respuesta. Puede usar una declaración de (nombre) </w:t>
      </w:r>
      <w:r w:rsidRPr="006B3051">
        <w:rPr>
          <w:b w:val="0"/>
          <w:sz w:val="22"/>
          <w:szCs w:val="22"/>
          <w:lang w:val="es-US"/>
        </w:rPr>
        <w:tab/>
      </w:r>
      <w:r w:rsidRPr="006B3051">
        <w:rPr>
          <w:b w:val="0"/>
          <w:sz w:val="22"/>
          <w:szCs w:val="22"/>
          <w:lang w:val="es-US"/>
        </w:rPr>
        <w:tab/>
      </w:r>
      <w:r w:rsidRPr="006B3051">
        <w:rPr>
          <w:b w:val="0"/>
          <w:sz w:val="22"/>
          <w:szCs w:val="22"/>
          <w:lang w:val="es-US"/>
        </w:rPr>
        <w:tab/>
      </w:r>
      <w:r w:rsidRPr="006B3051">
        <w:rPr>
          <w:b w:val="0"/>
          <w:i/>
          <w:iCs/>
          <w:sz w:val="22"/>
          <w:szCs w:val="22"/>
          <w:lang w:val="es-US"/>
        </w:rPr>
        <w:t xml:space="preserve"> (formulario FL </w:t>
      </w:r>
      <w:proofErr w:type="spellStart"/>
      <w:r w:rsidRPr="006B3051">
        <w:rPr>
          <w:b w:val="0"/>
          <w:i/>
          <w:iCs/>
          <w:sz w:val="22"/>
          <w:szCs w:val="22"/>
          <w:lang w:val="es-US"/>
        </w:rPr>
        <w:t>All</w:t>
      </w:r>
      <w:proofErr w:type="spellEnd"/>
      <w:r w:rsidRPr="006B3051">
        <w:rPr>
          <w:b w:val="0"/>
          <w:i/>
          <w:iCs/>
          <w:sz w:val="22"/>
          <w:szCs w:val="22"/>
          <w:lang w:val="es-US"/>
        </w:rPr>
        <w:t xml:space="preserve"> </w:t>
      </w:r>
      <w:proofErr w:type="spellStart"/>
      <w:r w:rsidRPr="006B3051">
        <w:rPr>
          <w:b w:val="0"/>
          <w:i/>
          <w:iCs/>
          <w:sz w:val="22"/>
          <w:szCs w:val="22"/>
          <w:lang w:val="es-US"/>
        </w:rPr>
        <w:t>Family</w:t>
      </w:r>
      <w:proofErr w:type="spellEnd"/>
      <w:r w:rsidRPr="006B3051">
        <w:rPr>
          <w:b w:val="0"/>
          <w:i/>
          <w:iCs/>
          <w:sz w:val="22"/>
          <w:szCs w:val="22"/>
          <w:lang w:val="es-US"/>
        </w:rPr>
        <w:t xml:space="preserve"> 135).</w:t>
      </w:r>
    </w:p>
    <w:p w14:paraId="71A1A2A7" w14:textId="77777777" w:rsidR="007D4D03" w:rsidRPr="006B3051" w:rsidRDefault="00835A3A" w:rsidP="00364AEF">
      <w:pPr>
        <w:pStyle w:val="WAItem"/>
        <w:keepNext w:val="0"/>
        <w:numPr>
          <w:ilvl w:val="0"/>
          <w:numId w:val="0"/>
        </w:numPr>
        <w:spacing w:before="120"/>
        <w:ind w:left="1800" w:hanging="1253"/>
        <w:outlineLvl w:val="9"/>
        <w:rPr>
          <w:b w:val="0"/>
          <w:sz w:val="22"/>
          <w:szCs w:val="22"/>
        </w:rPr>
      </w:pPr>
      <w:r w:rsidRPr="006B3051">
        <w:rPr>
          <w:bCs/>
          <w:sz w:val="22"/>
          <w:szCs w:val="22"/>
        </w:rPr>
        <w:t>Step 2:</w:t>
      </w:r>
      <w:r w:rsidRPr="006B3051">
        <w:rPr>
          <w:bCs/>
          <w:sz w:val="22"/>
          <w:szCs w:val="22"/>
        </w:rPr>
        <w:tab/>
        <w:t>Serve</w:t>
      </w:r>
      <w:r w:rsidRPr="006B3051">
        <w:rPr>
          <w:b w:val="0"/>
          <w:sz w:val="22"/>
          <w:szCs w:val="22"/>
        </w:rPr>
        <w:t xml:space="preserve"> (give) a copy of your form</w:t>
      </w:r>
      <w:r w:rsidRPr="006B3051">
        <w:rPr>
          <w:b w:val="0"/>
          <w:i/>
          <w:iCs/>
          <w:sz w:val="22"/>
          <w:szCs w:val="22"/>
        </w:rPr>
        <w:t xml:space="preserve"> </w:t>
      </w:r>
      <w:r w:rsidRPr="006B3051">
        <w:rPr>
          <w:b w:val="0"/>
          <w:sz w:val="22"/>
          <w:szCs w:val="22"/>
        </w:rPr>
        <w:t>to the people listed in the Notice Attachment. You may use certified mail with return receipt requested. For more information on how to serve, read Superior Court Civil Rule 5.</w:t>
      </w:r>
    </w:p>
    <w:p w14:paraId="388FEBF8" w14:textId="0328ED98" w:rsidR="00835A3A" w:rsidRPr="006B3051" w:rsidRDefault="007D4D03" w:rsidP="00D723A2">
      <w:pPr>
        <w:pStyle w:val="WAItem"/>
        <w:keepNext w:val="0"/>
        <w:numPr>
          <w:ilvl w:val="0"/>
          <w:numId w:val="0"/>
        </w:numPr>
        <w:spacing w:before="0"/>
        <w:ind w:left="1800" w:hanging="1253"/>
        <w:outlineLvl w:val="9"/>
        <w:rPr>
          <w:b w:val="0"/>
          <w:i/>
          <w:iCs/>
          <w:sz w:val="22"/>
          <w:szCs w:val="22"/>
          <w:lang w:val="es-US"/>
        </w:rPr>
      </w:pPr>
      <w:r w:rsidRPr="006B3051">
        <w:rPr>
          <w:bCs/>
          <w:i/>
          <w:iCs/>
          <w:sz w:val="22"/>
          <w:szCs w:val="22"/>
          <w:lang w:val="es-US"/>
        </w:rPr>
        <w:t>Paso 2:</w:t>
      </w:r>
      <w:r w:rsidRPr="006B3051">
        <w:rPr>
          <w:b w:val="0"/>
          <w:sz w:val="22"/>
          <w:szCs w:val="22"/>
          <w:lang w:val="es-US"/>
        </w:rPr>
        <w:tab/>
      </w:r>
      <w:r w:rsidRPr="006B3051">
        <w:rPr>
          <w:bCs/>
          <w:i/>
          <w:iCs/>
          <w:sz w:val="22"/>
          <w:szCs w:val="22"/>
          <w:lang w:val="es-US"/>
        </w:rPr>
        <w:t xml:space="preserve">Notifique </w:t>
      </w:r>
      <w:r w:rsidRPr="006B3051">
        <w:rPr>
          <w:b w:val="0"/>
          <w:i/>
          <w:iCs/>
          <w:sz w:val="22"/>
          <w:szCs w:val="22"/>
          <w:lang w:val="es-US"/>
        </w:rPr>
        <w:t>(entregue) una copia de su formulario a las personas mencionadas en el anexo de notificación. Puede hacerlo por correo postal certificado con acuse de recibo. Para ver más información sobre cómo hacer la notificación, lea la Regla Civil 5 del Tribunal Superior.</w:t>
      </w:r>
    </w:p>
    <w:p w14:paraId="0FDA2B0F" w14:textId="77777777" w:rsidR="007D4D03" w:rsidRPr="006B3051" w:rsidRDefault="00835A3A" w:rsidP="00364AEF">
      <w:pPr>
        <w:pStyle w:val="WAItem"/>
        <w:keepNext w:val="0"/>
        <w:numPr>
          <w:ilvl w:val="0"/>
          <w:numId w:val="0"/>
        </w:numPr>
        <w:spacing w:before="120"/>
        <w:ind w:left="1800" w:hanging="1253"/>
        <w:outlineLvl w:val="9"/>
        <w:rPr>
          <w:b w:val="0"/>
          <w:sz w:val="22"/>
          <w:szCs w:val="22"/>
        </w:rPr>
      </w:pPr>
      <w:r w:rsidRPr="006B3051">
        <w:rPr>
          <w:bCs/>
          <w:sz w:val="22"/>
          <w:szCs w:val="22"/>
        </w:rPr>
        <w:t>Step 3</w:t>
      </w:r>
      <w:r w:rsidRPr="006B3051">
        <w:rPr>
          <w:b w:val="0"/>
          <w:sz w:val="22"/>
          <w:szCs w:val="22"/>
        </w:rPr>
        <w:t>:</w:t>
      </w:r>
      <w:r w:rsidRPr="006B3051">
        <w:rPr>
          <w:bCs/>
          <w:sz w:val="22"/>
          <w:szCs w:val="22"/>
        </w:rPr>
        <w:tab/>
        <w:t>File</w:t>
      </w:r>
      <w:r w:rsidRPr="006B3051">
        <w:rPr>
          <w:b w:val="0"/>
          <w:sz w:val="22"/>
          <w:szCs w:val="22"/>
        </w:rPr>
        <w:t xml:space="preserve"> your original form</w:t>
      </w:r>
      <w:r w:rsidRPr="006B3051">
        <w:rPr>
          <w:b w:val="0"/>
          <w:i/>
          <w:iCs/>
          <w:sz w:val="22"/>
          <w:szCs w:val="22"/>
        </w:rPr>
        <w:t xml:space="preserve"> </w:t>
      </w:r>
      <w:r w:rsidRPr="006B3051">
        <w:rPr>
          <w:b w:val="0"/>
          <w:sz w:val="22"/>
          <w:szCs w:val="22"/>
        </w:rPr>
        <w:t>with the court clerk at this address:</w:t>
      </w:r>
    </w:p>
    <w:p w14:paraId="045C6569" w14:textId="3EE8B60A" w:rsidR="00835A3A" w:rsidRPr="006B3051" w:rsidRDefault="007D4D03" w:rsidP="00D723A2">
      <w:pPr>
        <w:pStyle w:val="WAItem"/>
        <w:keepNext w:val="0"/>
        <w:numPr>
          <w:ilvl w:val="0"/>
          <w:numId w:val="0"/>
        </w:numPr>
        <w:spacing w:before="0"/>
        <w:ind w:left="1800" w:hanging="1253"/>
        <w:outlineLvl w:val="9"/>
        <w:rPr>
          <w:b w:val="0"/>
          <w:i/>
          <w:iCs/>
          <w:sz w:val="22"/>
          <w:szCs w:val="22"/>
          <w:lang w:val="es-US"/>
        </w:rPr>
      </w:pPr>
      <w:r w:rsidRPr="006B3051">
        <w:rPr>
          <w:b w:val="0"/>
          <w:i/>
          <w:iCs/>
          <w:sz w:val="22"/>
          <w:szCs w:val="22"/>
          <w:lang w:val="es-US"/>
        </w:rPr>
        <w:lastRenderedPageBreak/>
        <w:t>Paso 3:</w:t>
      </w:r>
      <w:r w:rsidRPr="006B3051">
        <w:rPr>
          <w:b w:val="0"/>
          <w:sz w:val="22"/>
          <w:szCs w:val="22"/>
          <w:lang w:val="es-US"/>
        </w:rPr>
        <w:tab/>
      </w:r>
      <w:r w:rsidRPr="006B3051">
        <w:rPr>
          <w:bCs/>
          <w:i/>
          <w:iCs/>
          <w:sz w:val="22"/>
          <w:szCs w:val="22"/>
          <w:lang w:val="es-US"/>
        </w:rPr>
        <w:t xml:space="preserve">Presente </w:t>
      </w:r>
      <w:r w:rsidRPr="006B3051">
        <w:rPr>
          <w:b w:val="0"/>
          <w:i/>
          <w:iCs/>
          <w:sz w:val="22"/>
          <w:szCs w:val="22"/>
          <w:lang w:val="es-US"/>
        </w:rPr>
        <w:t>su formulario original al actuario del tribunal en la siguiente dirección:</w:t>
      </w:r>
    </w:p>
    <w:p w14:paraId="0A567236" w14:textId="77777777" w:rsidR="007D4D03" w:rsidRPr="006B3051" w:rsidRDefault="00835A3A" w:rsidP="00364AEF">
      <w:pPr>
        <w:tabs>
          <w:tab w:val="left" w:pos="5760"/>
          <w:tab w:val="left" w:pos="9360"/>
        </w:tabs>
        <w:spacing w:before="120" w:after="0"/>
        <w:ind w:left="547"/>
        <w:rPr>
          <w:rFonts w:ascii="Arial" w:hAnsi="Arial" w:cs="Arial"/>
          <w:sz w:val="22"/>
          <w:szCs w:val="22"/>
        </w:rPr>
      </w:pPr>
      <w:r w:rsidRPr="006B3051">
        <w:rPr>
          <w:rFonts w:ascii="Arial" w:hAnsi="Arial" w:cs="Arial"/>
          <w:sz w:val="22"/>
          <w:szCs w:val="22"/>
        </w:rPr>
        <w:t xml:space="preserve">Superior Court Clerk, </w:t>
      </w:r>
      <w:r w:rsidRPr="006B3051">
        <w:rPr>
          <w:rFonts w:ascii="Arial" w:hAnsi="Arial" w:cs="Arial"/>
          <w:sz w:val="22"/>
          <w:szCs w:val="22"/>
          <w:u w:val="single"/>
        </w:rPr>
        <w:tab/>
      </w:r>
      <w:r w:rsidRPr="006B3051">
        <w:rPr>
          <w:rFonts w:ascii="Arial" w:hAnsi="Arial" w:cs="Arial"/>
          <w:sz w:val="22"/>
          <w:szCs w:val="22"/>
        </w:rPr>
        <w:t xml:space="preserve"> County</w:t>
      </w:r>
    </w:p>
    <w:p w14:paraId="67AB183A" w14:textId="059A3D87" w:rsidR="00835A3A" w:rsidRPr="006B3051" w:rsidRDefault="007D4D03" w:rsidP="00D723A2">
      <w:pPr>
        <w:tabs>
          <w:tab w:val="left" w:pos="5760"/>
          <w:tab w:val="left" w:pos="9360"/>
        </w:tabs>
        <w:spacing w:after="0"/>
        <w:ind w:left="547"/>
        <w:rPr>
          <w:rFonts w:ascii="Arial" w:hAnsi="Arial" w:cs="Arial"/>
          <w:i/>
          <w:iCs/>
          <w:sz w:val="22"/>
          <w:szCs w:val="22"/>
        </w:rPr>
      </w:pPr>
      <w:proofErr w:type="spellStart"/>
      <w:r w:rsidRPr="006B3051">
        <w:rPr>
          <w:rFonts w:ascii="Arial" w:hAnsi="Arial" w:cs="Arial"/>
          <w:i/>
          <w:iCs/>
          <w:sz w:val="22"/>
          <w:szCs w:val="22"/>
        </w:rPr>
        <w:t>Actuario</w:t>
      </w:r>
      <w:proofErr w:type="spellEnd"/>
      <w:r w:rsidRPr="006B3051">
        <w:rPr>
          <w:rFonts w:ascii="Arial" w:hAnsi="Arial" w:cs="Arial"/>
          <w:i/>
          <w:iCs/>
          <w:sz w:val="22"/>
          <w:szCs w:val="22"/>
        </w:rPr>
        <w:t xml:space="preserve"> del Tribunal Superior, </w:t>
      </w:r>
      <w:r w:rsidRPr="006B3051">
        <w:rPr>
          <w:rFonts w:ascii="Arial" w:hAnsi="Arial" w:cs="Arial"/>
          <w:sz w:val="22"/>
          <w:szCs w:val="22"/>
        </w:rPr>
        <w:tab/>
      </w:r>
      <w:r w:rsidRPr="006B3051">
        <w:rPr>
          <w:rFonts w:ascii="Arial" w:hAnsi="Arial" w:cs="Arial"/>
          <w:i/>
          <w:iCs/>
          <w:sz w:val="22"/>
          <w:szCs w:val="22"/>
        </w:rPr>
        <w:t xml:space="preserve"> Condado</w:t>
      </w:r>
    </w:p>
    <w:p w14:paraId="29CD53EB" w14:textId="6516EDCF" w:rsidR="00835A3A" w:rsidRPr="006B3051" w:rsidRDefault="00835A3A" w:rsidP="000E2204">
      <w:pPr>
        <w:tabs>
          <w:tab w:val="left" w:pos="9180"/>
        </w:tabs>
        <w:spacing w:before="200" w:after="0"/>
        <w:ind w:left="547"/>
        <w:rPr>
          <w:rFonts w:ascii="Arial" w:hAnsi="Arial" w:cs="Arial"/>
          <w:sz w:val="22"/>
          <w:szCs w:val="22"/>
          <w:u w:val="single"/>
        </w:rPr>
      </w:pPr>
      <w:r w:rsidRPr="006B3051">
        <w:rPr>
          <w:rFonts w:ascii="Arial" w:hAnsi="Arial" w:cs="Arial"/>
          <w:sz w:val="22"/>
          <w:szCs w:val="22"/>
          <w:u w:val="single"/>
        </w:rPr>
        <w:tab/>
      </w:r>
    </w:p>
    <w:p w14:paraId="4E408B52" w14:textId="77777777" w:rsidR="007D4D03" w:rsidRPr="006B3051" w:rsidRDefault="00AF6079" w:rsidP="00364AEF">
      <w:pPr>
        <w:tabs>
          <w:tab w:val="left" w:pos="450"/>
          <w:tab w:val="left" w:pos="5130"/>
          <w:tab w:val="left" w:pos="7290"/>
          <w:tab w:val="left" w:pos="7380"/>
          <w:tab w:val="left" w:pos="8460"/>
          <w:tab w:val="left" w:pos="9360"/>
        </w:tabs>
        <w:spacing w:after="0"/>
        <w:ind w:left="547"/>
        <w:rPr>
          <w:rFonts w:ascii="Arial" w:hAnsi="Arial" w:cs="Arial"/>
          <w:i/>
          <w:sz w:val="22"/>
          <w:szCs w:val="22"/>
        </w:rPr>
      </w:pPr>
      <w:r w:rsidRPr="006B3051">
        <w:rPr>
          <w:rFonts w:ascii="Arial" w:hAnsi="Arial" w:cs="Arial"/>
          <w:i/>
          <w:iCs/>
          <w:sz w:val="22"/>
          <w:szCs w:val="22"/>
        </w:rPr>
        <w:t>Address</w:t>
      </w:r>
      <w:r w:rsidRPr="006B3051">
        <w:rPr>
          <w:rFonts w:ascii="Arial" w:hAnsi="Arial" w:cs="Arial"/>
          <w:i/>
          <w:iCs/>
          <w:sz w:val="22"/>
          <w:szCs w:val="22"/>
        </w:rPr>
        <w:tab/>
        <w:t>City</w:t>
      </w:r>
      <w:r w:rsidRPr="006B3051">
        <w:rPr>
          <w:rFonts w:ascii="Arial" w:hAnsi="Arial" w:cs="Arial"/>
          <w:i/>
          <w:iCs/>
          <w:sz w:val="22"/>
          <w:szCs w:val="22"/>
        </w:rPr>
        <w:tab/>
        <w:t>State</w:t>
      </w:r>
      <w:r w:rsidRPr="006B3051">
        <w:rPr>
          <w:rFonts w:ascii="Arial" w:hAnsi="Arial" w:cs="Arial"/>
          <w:i/>
          <w:iCs/>
          <w:sz w:val="22"/>
          <w:szCs w:val="22"/>
        </w:rPr>
        <w:tab/>
        <w:t>Zip</w:t>
      </w:r>
    </w:p>
    <w:p w14:paraId="451938F6" w14:textId="79AB244B" w:rsidR="00835A3A" w:rsidRPr="006B3051" w:rsidRDefault="007D4D03" w:rsidP="006B3051">
      <w:pPr>
        <w:tabs>
          <w:tab w:val="left" w:pos="450"/>
          <w:tab w:val="left" w:pos="5130"/>
          <w:tab w:val="left" w:pos="7110"/>
          <w:tab w:val="left" w:pos="7380"/>
          <w:tab w:val="left" w:pos="8010"/>
          <w:tab w:val="left" w:pos="9360"/>
        </w:tabs>
        <w:spacing w:after="0"/>
        <w:ind w:left="547"/>
        <w:rPr>
          <w:rFonts w:ascii="Arial" w:hAnsi="Arial" w:cs="Arial"/>
          <w:i/>
          <w:iCs/>
          <w:sz w:val="22"/>
          <w:szCs w:val="22"/>
          <w:lang w:val="es-US"/>
        </w:rPr>
      </w:pPr>
      <w:r w:rsidRPr="006B3051">
        <w:rPr>
          <w:rFonts w:ascii="Arial" w:hAnsi="Arial" w:cs="Arial"/>
          <w:i/>
          <w:iCs/>
          <w:sz w:val="22"/>
          <w:szCs w:val="22"/>
          <w:lang w:val="es-US"/>
        </w:rPr>
        <w:t>Dirección</w:t>
      </w:r>
      <w:r w:rsidRPr="006B3051">
        <w:rPr>
          <w:rFonts w:ascii="Arial" w:hAnsi="Arial" w:cs="Arial"/>
          <w:sz w:val="22"/>
          <w:szCs w:val="22"/>
          <w:lang w:val="es-US"/>
        </w:rPr>
        <w:tab/>
      </w:r>
      <w:r w:rsidRPr="006B3051">
        <w:rPr>
          <w:rFonts w:ascii="Arial" w:hAnsi="Arial" w:cs="Arial"/>
          <w:i/>
          <w:iCs/>
          <w:sz w:val="22"/>
          <w:szCs w:val="22"/>
          <w:lang w:val="es-US"/>
        </w:rPr>
        <w:t>Ciudad</w:t>
      </w:r>
      <w:r w:rsidRPr="006B3051">
        <w:rPr>
          <w:rFonts w:ascii="Arial" w:hAnsi="Arial" w:cs="Arial"/>
          <w:sz w:val="22"/>
          <w:szCs w:val="22"/>
          <w:lang w:val="es-US"/>
        </w:rPr>
        <w:tab/>
      </w:r>
      <w:r w:rsidRPr="006B3051">
        <w:rPr>
          <w:rFonts w:ascii="Arial" w:hAnsi="Arial" w:cs="Arial"/>
          <w:i/>
          <w:iCs/>
          <w:sz w:val="22"/>
          <w:szCs w:val="22"/>
          <w:lang w:val="es-US"/>
        </w:rPr>
        <w:t>Estado</w:t>
      </w:r>
      <w:r w:rsidRPr="006B3051">
        <w:rPr>
          <w:rFonts w:ascii="Arial" w:hAnsi="Arial" w:cs="Arial"/>
          <w:sz w:val="22"/>
          <w:szCs w:val="22"/>
          <w:lang w:val="es-US"/>
        </w:rPr>
        <w:tab/>
      </w:r>
      <w:r w:rsidRPr="006B3051">
        <w:rPr>
          <w:rFonts w:ascii="Arial" w:hAnsi="Arial" w:cs="Arial"/>
          <w:i/>
          <w:iCs/>
          <w:sz w:val="22"/>
          <w:szCs w:val="22"/>
          <w:lang w:val="es-US"/>
        </w:rPr>
        <w:t>Código postal</w:t>
      </w:r>
    </w:p>
    <w:p w14:paraId="73AAFFFE" w14:textId="2180E1F1" w:rsidR="00835A3A" w:rsidRPr="006B3051" w:rsidRDefault="00D657F6" w:rsidP="000E2204">
      <w:pPr>
        <w:tabs>
          <w:tab w:val="left" w:pos="0"/>
          <w:tab w:val="left" w:pos="6840"/>
        </w:tabs>
        <w:spacing w:before="240" w:after="0"/>
        <w:jc w:val="both"/>
        <w:rPr>
          <w:rFonts w:ascii="Arial" w:hAnsi="Arial"/>
          <w:sz w:val="22"/>
          <w:szCs w:val="22"/>
          <w:u w:val="single"/>
          <w:lang w:val="es-US"/>
        </w:rPr>
      </w:pPr>
      <w:r w:rsidRPr="006B3051">
        <w:rPr>
          <w:noProof/>
          <w:sz w:val="22"/>
          <w:szCs w:val="22"/>
        </w:rPr>
        <mc:AlternateContent>
          <mc:Choice Requires="wps">
            <w:drawing>
              <wp:anchor distT="0" distB="0" distL="114300" distR="114300" simplePos="0" relativeHeight="251658240" behindDoc="0" locked="0" layoutInCell="1" allowOverlap="1" wp14:anchorId="7A8CDBA9" wp14:editId="074BBA6C">
                <wp:simplePos x="0" y="0"/>
                <wp:positionH relativeFrom="margin">
                  <wp:posOffset>-49530</wp:posOffset>
                </wp:positionH>
                <wp:positionV relativeFrom="paragraph">
                  <wp:posOffset>24130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E5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9pt;width:12.95pt;height:5.1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" fillcolor="black" stroked="f">
                <o:lock v:ext="edit" aspectratio="t"/>
                <w10:wrap anchorx="margin"/>
              </v:shape>
            </w:pict>
          </mc:Fallback>
        </mc:AlternateContent>
      </w:r>
      <w:r w:rsidRPr="006B3051">
        <w:rPr>
          <w:sz w:val="22"/>
          <w:szCs w:val="22"/>
          <w:u w:val="single"/>
          <w:lang w:val="es-US"/>
        </w:rPr>
        <w:tab/>
      </w:r>
    </w:p>
    <w:p w14:paraId="46EEBDB5" w14:textId="77777777" w:rsidR="007D4D03" w:rsidRPr="006B3051" w:rsidRDefault="00835A3A" w:rsidP="00364AEF">
      <w:pPr>
        <w:tabs>
          <w:tab w:val="left" w:pos="0"/>
          <w:tab w:val="left" w:pos="3960"/>
          <w:tab w:val="left" w:pos="4230"/>
          <w:tab w:val="left" w:pos="7920"/>
          <w:tab w:val="left" w:pos="8190"/>
          <w:tab w:val="left" w:pos="9360"/>
        </w:tabs>
        <w:spacing w:after="0"/>
        <w:jc w:val="both"/>
        <w:rPr>
          <w:rFonts w:ascii="Arial" w:hAnsi="Arial"/>
          <w:i/>
          <w:iCs/>
          <w:color w:val="000000"/>
          <w:sz w:val="22"/>
          <w:szCs w:val="22"/>
          <w:lang w:val="es-US"/>
        </w:rPr>
      </w:pPr>
      <w:proofErr w:type="spellStart"/>
      <w:r w:rsidRPr="006B3051">
        <w:rPr>
          <w:rFonts w:ascii="Arial" w:hAnsi="Arial"/>
          <w:i/>
          <w:iCs/>
          <w:color w:val="000000"/>
          <w:sz w:val="22"/>
          <w:szCs w:val="22"/>
          <w:lang w:val="es-US"/>
        </w:rPr>
        <w:t>Person</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asking</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for</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this</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hearing</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signs</w:t>
      </w:r>
      <w:proofErr w:type="spellEnd"/>
      <w:r w:rsidRPr="006B3051">
        <w:rPr>
          <w:rFonts w:ascii="Arial" w:hAnsi="Arial"/>
          <w:i/>
          <w:iCs/>
          <w:color w:val="000000"/>
          <w:sz w:val="22"/>
          <w:szCs w:val="22"/>
          <w:lang w:val="es-US"/>
        </w:rPr>
        <w:t xml:space="preserve"> </w:t>
      </w:r>
      <w:proofErr w:type="spellStart"/>
      <w:r w:rsidRPr="006B3051">
        <w:rPr>
          <w:rFonts w:ascii="Arial" w:hAnsi="Arial"/>
          <w:i/>
          <w:iCs/>
          <w:color w:val="000000"/>
          <w:sz w:val="22"/>
          <w:szCs w:val="22"/>
          <w:lang w:val="es-US"/>
        </w:rPr>
        <w:t>here</w:t>
      </w:r>
      <w:proofErr w:type="spellEnd"/>
    </w:p>
    <w:p w14:paraId="022BB02F" w14:textId="5C194438" w:rsidR="00835A3A" w:rsidRPr="006B3051" w:rsidRDefault="007D4D03" w:rsidP="00D723A2">
      <w:pPr>
        <w:tabs>
          <w:tab w:val="left" w:pos="0"/>
          <w:tab w:val="left" w:pos="3960"/>
          <w:tab w:val="left" w:pos="4230"/>
          <w:tab w:val="left" w:pos="7920"/>
          <w:tab w:val="left" w:pos="8190"/>
          <w:tab w:val="left" w:pos="9360"/>
        </w:tabs>
        <w:spacing w:after="0"/>
        <w:jc w:val="both"/>
        <w:rPr>
          <w:rFonts w:ascii="Arial" w:hAnsi="Arial"/>
          <w:i/>
          <w:iCs/>
          <w:color w:val="000000"/>
          <w:sz w:val="22"/>
          <w:szCs w:val="22"/>
          <w:lang w:val="es-US"/>
        </w:rPr>
      </w:pPr>
      <w:r w:rsidRPr="006B3051">
        <w:rPr>
          <w:rFonts w:ascii="Arial" w:hAnsi="Arial"/>
          <w:i/>
          <w:iCs/>
          <w:color w:val="000000"/>
          <w:sz w:val="22"/>
          <w:szCs w:val="22"/>
          <w:lang w:val="es-US"/>
        </w:rPr>
        <w:t>La persona que solicita esta audiencia firma aquí</w:t>
      </w:r>
    </w:p>
    <w:p w14:paraId="6112A6C1" w14:textId="4C331821" w:rsidR="00835A3A" w:rsidRPr="006B3051" w:rsidRDefault="00835A3A" w:rsidP="000E2204">
      <w:pPr>
        <w:tabs>
          <w:tab w:val="left" w:pos="0"/>
          <w:tab w:val="left" w:pos="6840"/>
          <w:tab w:val="left" w:pos="7200"/>
          <w:tab w:val="left" w:pos="9180"/>
        </w:tabs>
        <w:spacing w:before="240" w:after="0"/>
        <w:jc w:val="both"/>
        <w:rPr>
          <w:rFonts w:ascii="Arial" w:hAnsi="Arial"/>
          <w:sz w:val="22"/>
          <w:szCs w:val="22"/>
          <w:u w:val="single"/>
          <w:lang w:val="es-US"/>
        </w:rPr>
      </w:pPr>
      <w:r w:rsidRPr="006B3051">
        <w:rPr>
          <w:rFonts w:ascii="Arial" w:hAnsi="Arial"/>
          <w:sz w:val="22"/>
          <w:szCs w:val="22"/>
          <w:u w:val="single"/>
          <w:lang w:val="es-US"/>
        </w:rPr>
        <w:tab/>
      </w:r>
      <w:r w:rsidRPr="006B3051">
        <w:rPr>
          <w:rFonts w:ascii="Arial" w:hAnsi="Arial"/>
          <w:sz w:val="22"/>
          <w:szCs w:val="22"/>
          <w:lang w:val="es-US"/>
        </w:rPr>
        <w:tab/>
      </w:r>
      <w:r w:rsidRPr="006B3051">
        <w:rPr>
          <w:rFonts w:ascii="Arial" w:hAnsi="Arial"/>
          <w:sz w:val="22"/>
          <w:szCs w:val="22"/>
          <w:u w:val="single"/>
          <w:lang w:val="es-US"/>
        </w:rPr>
        <w:tab/>
      </w:r>
    </w:p>
    <w:p w14:paraId="18A2F131" w14:textId="77777777" w:rsidR="007D4D03" w:rsidRPr="006B3051" w:rsidRDefault="00835A3A" w:rsidP="00364AEF">
      <w:pPr>
        <w:tabs>
          <w:tab w:val="left" w:pos="450"/>
          <w:tab w:val="left" w:pos="7200"/>
        </w:tabs>
        <w:spacing w:before="20" w:after="0"/>
        <w:jc w:val="both"/>
        <w:rPr>
          <w:rFonts w:ascii="Arial" w:hAnsi="Arial"/>
          <w:i/>
          <w:color w:val="000000"/>
          <w:sz w:val="22"/>
          <w:szCs w:val="22"/>
        </w:rPr>
      </w:pPr>
      <w:r w:rsidRPr="006B3051">
        <w:rPr>
          <w:rFonts w:ascii="Arial" w:hAnsi="Arial"/>
          <w:i/>
          <w:iCs/>
          <w:color w:val="000000"/>
          <w:sz w:val="22"/>
          <w:szCs w:val="22"/>
        </w:rPr>
        <w:t>Print name (if lawyer, also list WSBA #)</w:t>
      </w:r>
      <w:r w:rsidRPr="006B3051">
        <w:rPr>
          <w:rFonts w:ascii="Arial" w:hAnsi="Arial"/>
          <w:i/>
          <w:iCs/>
          <w:color w:val="000000"/>
          <w:sz w:val="22"/>
          <w:szCs w:val="22"/>
        </w:rPr>
        <w:tab/>
        <w:t>Date</w:t>
      </w:r>
    </w:p>
    <w:p w14:paraId="23943659" w14:textId="60E00ACE" w:rsidR="00835A3A" w:rsidRPr="006B3051" w:rsidRDefault="007D4D03" w:rsidP="00D723A2">
      <w:pPr>
        <w:tabs>
          <w:tab w:val="left" w:pos="450"/>
          <w:tab w:val="left" w:pos="7200"/>
        </w:tabs>
        <w:spacing w:after="120"/>
        <w:jc w:val="both"/>
        <w:rPr>
          <w:rFonts w:ascii="Arial" w:hAnsi="Arial"/>
          <w:i/>
          <w:iCs/>
          <w:color w:val="000000"/>
          <w:sz w:val="22"/>
          <w:szCs w:val="22"/>
          <w:lang w:val="es-US"/>
        </w:rPr>
      </w:pPr>
      <w:r w:rsidRPr="006B3051">
        <w:rPr>
          <w:rFonts w:ascii="Arial" w:hAnsi="Arial"/>
          <w:i/>
          <w:iCs/>
          <w:color w:val="000000"/>
          <w:sz w:val="22"/>
          <w:szCs w:val="22"/>
          <w:lang w:val="es-US"/>
        </w:rPr>
        <w:t>Nombre en letra de molde (si es el abogado, incluir su núm. de la WSBA)</w:t>
      </w:r>
      <w:r w:rsidRPr="006B3051">
        <w:rPr>
          <w:rFonts w:ascii="Arial" w:hAnsi="Arial"/>
          <w:color w:val="000000"/>
          <w:sz w:val="22"/>
          <w:szCs w:val="22"/>
          <w:lang w:val="es-US"/>
        </w:rPr>
        <w:tab/>
      </w:r>
      <w:r w:rsidRPr="006B3051">
        <w:rPr>
          <w:rFonts w:ascii="Arial" w:hAnsi="Arial"/>
          <w:i/>
          <w:iCs/>
          <w:color w:val="000000"/>
          <w:sz w:val="22"/>
          <w:szCs w:val="22"/>
          <w:lang w:val="es-US"/>
        </w:rPr>
        <w:t>Fecha</w:t>
      </w:r>
    </w:p>
    <w:p w14:paraId="36D1A88E" w14:textId="77777777" w:rsidR="007D4D03" w:rsidRPr="006B3051" w:rsidRDefault="00802E3C" w:rsidP="00364AEF">
      <w:pPr>
        <w:pStyle w:val="WAnote"/>
        <w:ind w:firstLine="0"/>
        <w:rPr>
          <w:iCs/>
        </w:rPr>
      </w:pPr>
      <w:r w:rsidRPr="006B3051">
        <w:t>The following is my contact information:</w:t>
      </w:r>
    </w:p>
    <w:p w14:paraId="07F5C4F5" w14:textId="314AC093" w:rsidR="00802E3C" w:rsidRPr="006B3051" w:rsidRDefault="007D4D03" w:rsidP="00D723A2">
      <w:pPr>
        <w:pStyle w:val="WAnote"/>
        <w:spacing w:before="0"/>
        <w:ind w:firstLine="0"/>
        <w:rPr>
          <w:i/>
          <w:iCs/>
          <w:lang w:val="es-US"/>
        </w:rPr>
      </w:pPr>
      <w:r w:rsidRPr="006B3051">
        <w:rPr>
          <w:i/>
          <w:iCs/>
          <w:lang w:val="es-US"/>
        </w:rPr>
        <w:t>Mi información de contacto es la siguiente:</w:t>
      </w:r>
    </w:p>
    <w:p w14:paraId="7598E6C0" w14:textId="77777777" w:rsidR="007D4D03" w:rsidRPr="006B3051" w:rsidRDefault="00802E3C" w:rsidP="00364AEF">
      <w:pPr>
        <w:pStyle w:val="WAnote"/>
        <w:tabs>
          <w:tab w:val="clear" w:pos="1260"/>
          <w:tab w:val="left" w:pos="5040"/>
        </w:tabs>
        <w:spacing w:before="200"/>
        <w:ind w:firstLine="0"/>
        <w:rPr>
          <w:iCs/>
          <w:u w:val="single"/>
          <w:lang w:val="es-US"/>
        </w:rPr>
      </w:pPr>
      <w:r w:rsidRPr="006B3051">
        <w:rPr>
          <w:i/>
          <w:iCs/>
          <w:lang w:val="es-US"/>
        </w:rPr>
        <w:t xml:space="preserve">Email: </w:t>
      </w:r>
      <w:r w:rsidRPr="006B3051">
        <w:rPr>
          <w:u w:val="single"/>
          <w:lang w:val="es-US"/>
        </w:rPr>
        <w:tab/>
      </w:r>
    </w:p>
    <w:p w14:paraId="7A91AF8F" w14:textId="5F31985B" w:rsidR="00802E3C" w:rsidRPr="006B3051" w:rsidRDefault="007D4D03" w:rsidP="00D723A2">
      <w:pPr>
        <w:pStyle w:val="WAnote"/>
        <w:tabs>
          <w:tab w:val="clear" w:pos="1260"/>
          <w:tab w:val="left" w:pos="5040"/>
        </w:tabs>
        <w:spacing w:before="0"/>
        <w:ind w:firstLine="0"/>
        <w:rPr>
          <w:i/>
          <w:iCs/>
          <w:u w:val="single"/>
          <w:lang w:val="es-US"/>
        </w:rPr>
      </w:pPr>
      <w:r w:rsidRPr="006B3051">
        <w:rPr>
          <w:i/>
          <w:iCs/>
          <w:lang w:val="es-US"/>
        </w:rPr>
        <w:t xml:space="preserve">Correo electrónico: </w:t>
      </w:r>
    </w:p>
    <w:p w14:paraId="3C063076" w14:textId="77777777" w:rsidR="007D4D03" w:rsidRPr="006B3051" w:rsidRDefault="00802E3C" w:rsidP="00364AEF">
      <w:pPr>
        <w:pStyle w:val="WAnote"/>
        <w:tabs>
          <w:tab w:val="left" w:pos="5040"/>
        </w:tabs>
        <w:spacing w:before="200"/>
        <w:ind w:firstLine="0"/>
        <w:rPr>
          <w:iCs/>
          <w:u w:val="single"/>
          <w:lang w:val="es-US"/>
        </w:rPr>
      </w:pPr>
      <w:proofErr w:type="spellStart"/>
      <w:r w:rsidRPr="006B3051">
        <w:rPr>
          <w:i/>
          <w:iCs/>
          <w:lang w:val="es-US"/>
        </w:rPr>
        <w:t>Phone</w:t>
      </w:r>
      <w:proofErr w:type="spellEnd"/>
      <w:r w:rsidRPr="006B3051">
        <w:rPr>
          <w:i/>
          <w:iCs/>
          <w:lang w:val="es-US"/>
        </w:rPr>
        <w:t xml:space="preserve"> (</w:t>
      </w:r>
      <w:proofErr w:type="spellStart"/>
      <w:r w:rsidRPr="006B3051">
        <w:rPr>
          <w:i/>
          <w:iCs/>
          <w:lang w:val="es-US"/>
        </w:rPr>
        <w:t>Optional</w:t>
      </w:r>
      <w:proofErr w:type="spellEnd"/>
      <w:r w:rsidRPr="006B3051">
        <w:rPr>
          <w:i/>
          <w:iCs/>
          <w:lang w:val="es-US"/>
        </w:rPr>
        <w:t xml:space="preserve">): </w:t>
      </w:r>
      <w:r w:rsidRPr="006B3051">
        <w:rPr>
          <w:u w:val="single"/>
          <w:lang w:val="es-US"/>
        </w:rPr>
        <w:tab/>
      </w:r>
    </w:p>
    <w:p w14:paraId="420908DF" w14:textId="0CAECA41" w:rsidR="00802E3C" w:rsidRPr="006B3051" w:rsidRDefault="007D4D03" w:rsidP="00D723A2">
      <w:pPr>
        <w:pStyle w:val="WAnote"/>
        <w:tabs>
          <w:tab w:val="left" w:pos="5040"/>
        </w:tabs>
        <w:spacing w:before="0"/>
        <w:ind w:firstLine="0"/>
        <w:rPr>
          <w:i/>
          <w:iCs/>
          <w:u w:val="single"/>
        </w:rPr>
      </w:pPr>
      <w:proofErr w:type="spellStart"/>
      <w:r w:rsidRPr="006B3051">
        <w:rPr>
          <w:i/>
          <w:iCs/>
        </w:rPr>
        <w:t>Teléfono</w:t>
      </w:r>
      <w:proofErr w:type="spellEnd"/>
      <w:r w:rsidRPr="006B3051">
        <w:rPr>
          <w:i/>
          <w:iCs/>
        </w:rPr>
        <w:t xml:space="preserve"> (</w:t>
      </w:r>
      <w:proofErr w:type="spellStart"/>
      <w:r w:rsidRPr="006B3051">
        <w:rPr>
          <w:i/>
          <w:iCs/>
        </w:rPr>
        <w:t>opcional</w:t>
      </w:r>
      <w:proofErr w:type="spellEnd"/>
      <w:r w:rsidRPr="006B3051">
        <w:rPr>
          <w:i/>
          <w:iCs/>
        </w:rPr>
        <w:t xml:space="preserve">): </w:t>
      </w:r>
    </w:p>
    <w:p w14:paraId="0C79C390" w14:textId="77777777" w:rsidR="007D4D03" w:rsidRPr="006B3051" w:rsidRDefault="00802E3C" w:rsidP="00364AEF">
      <w:pPr>
        <w:pStyle w:val="WAnote"/>
        <w:ind w:firstLine="0"/>
        <w:rPr>
          <w:i/>
          <w:iCs/>
          <w:color w:val="000000"/>
        </w:rPr>
      </w:pPr>
      <w:r w:rsidRPr="006B3051">
        <w:t xml:space="preserve">I agree to accept legal papers for this case at the following address </w:t>
      </w:r>
      <w:r w:rsidRPr="006B3051">
        <w:rPr>
          <w:i/>
          <w:iCs/>
        </w:rPr>
        <w:t>(</w:t>
      </w:r>
      <w:r w:rsidRPr="006B3051">
        <w:rPr>
          <w:i/>
          <w:iCs/>
          <w:color w:val="000000"/>
        </w:rPr>
        <w:t xml:space="preserve">this does </w:t>
      </w:r>
      <w:r w:rsidRPr="006B3051">
        <w:rPr>
          <w:b/>
          <w:bCs/>
          <w:i/>
          <w:iCs/>
          <w:color w:val="000000"/>
        </w:rPr>
        <w:t>not</w:t>
      </w:r>
      <w:r w:rsidRPr="006B3051">
        <w:rPr>
          <w:i/>
          <w:iCs/>
          <w:color w:val="000000"/>
        </w:rPr>
        <w:t xml:space="preserve"> have to be your home address):</w:t>
      </w:r>
    </w:p>
    <w:p w14:paraId="6FA619AB" w14:textId="3A60E110" w:rsidR="00802E3C" w:rsidRPr="006B3051" w:rsidRDefault="007D4D03" w:rsidP="00D723A2">
      <w:pPr>
        <w:pStyle w:val="WAnote"/>
        <w:spacing w:before="0"/>
        <w:ind w:firstLine="0"/>
        <w:rPr>
          <w:i/>
          <w:iCs/>
          <w:color w:val="000000"/>
          <w:lang w:val="es-US"/>
        </w:rPr>
      </w:pPr>
      <w:r w:rsidRPr="006B3051">
        <w:rPr>
          <w:i/>
          <w:iCs/>
          <w:lang w:val="es-US"/>
        </w:rPr>
        <w:t>Acepto recibir los documentos legales de este caso en la siguiente dirección (</w:t>
      </w:r>
      <w:r w:rsidRPr="006B3051">
        <w:rPr>
          <w:i/>
          <w:iCs/>
          <w:color w:val="000000"/>
          <w:lang w:val="es-US"/>
        </w:rPr>
        <w:t xml:space="preserve">esta </w:t>
      </w:r>
      <w:r w:rsidRPr="006B3051">
        <w:rPr>
          <w:b/>
          <w:bCs/>
          <w:i/>
          <w:iCs/>
          <w:color w:val="000000"/>
          <w:lang w:val="es-US"/>
        </w:rPr>
        <w:t>no</w:t>
      </w:r>
      <w:r w:rsidRPr="006B3051">
        <w:rPr>
          <w:i/>
          <w:iCs/>
          <w:color w:val="000000"/>
          <w:lang w:val="es-US"/>
        </w:rPr>
        <w:t xml:space="preserve"> tiene que ser la dirección de su residencia):</w:t>
      </w:r>
    </w:p>
    <w:p w14:paraId="523399F9" w14:textId="008C464E" w:rsidR="00802E3C" w:rsidRPr="006B3051" w:rsidRDefault="00802E3C" w:rsidP="000E2204">
      <w:pPr>
        <w:tabs>
          <w:tab w:val="left" w:pos="9180"/>
          <w:tab w:val="left" w:pos="9360"/>
        </w:tabs>
        <w:spacing w:before="240" w:after="0"/>
        <w:ind w:left="360"/>
        <w:rPr>
          <w:rFonts w:ascii="Arial" w:hAnsi="Arial" w:cs="Arial"/>
          <w:sz w:val="22"/>
          <w:szCs w:val="22"/>
          <w:u w:val="single"/>
          <w:lang w:val="es-US"/>
        </w:rPr>
      </w:pPr>
      <w:r w:rsidRPr="006B3051">
        <w:rPr>
          <w:rFonts w:ascii="Arial" w:hAnsi="Arial" w:cs="Arial"/>
          <w:sz w:val="22"/>
          <w:szCs w:val="22"/>
          <w:u w:val="single"/>
          <w:lang w:val="es-US"/>
        </w:rPr>
        <w:tab/>
      </w:r>
    </w:p>
    <w:p w14:paraId="2EA25E5B" w14:textId="77777777" w:rsidR="007D4D03" w:rsidRPr="006B3051" w:rsidRDefault="00D03BF0" w:rsidP="00364AEF">
      <w:pPr>
        <w:tabs>
          <w:tab w:val="left" w:pos="450"/>
          <w:tab w:val="left" w:pos="5130"/>
          <w:tab w:val="left" w:pos="7290"/>
          <w:tab w:val="left" w:pos="7380"/>
          <w:tab w:val="left" w:pos="8550"/>
          <w:tab w:val="left" w:pos="9360"/>
        </w:tabs>
        <w:spacing w:after="0"/>
        <w:ind w:left="360"/>
        <w:rPr>
          <w:rFonts w:ascii="Arial" w:hAnsi="Arial" w:cs="Arial"/>
          <w:i/>
          <w:sz w:val="22"/>
          <w:szCs w:val="22"/>
        </w:rPr>
      </w:pPr>
      <w:r w:rsidRPr="006B3051">
        <w:rPr>
          <w:rFonts w:ascii="Arial" w:hAnsi="Arial" w:cs="Arial"/>
          <w:i/>
          <w:iCs/>
          <w:sz w:val="22"/>
          <w:szCs w:val="22"/>
        </w:rPr>
        <w:t>Street Address or PO Box</w:t>
      </w:r>
      <w:r w:rsidRPr="006B3051">
        <w:rPr>
          <w:rFonts w:ascii="Arial" w:hAnsi="Arial" w:cs="Arial"/>
          <w:i/>
          <w:iCs/>
          <w:sz w:val="22"/>
          <w:szCs w:val="22"/>
        </w:rPr>
        <w:tab/>
        <w:t>City</w:t>
      </w:r>
      <w:r w:rsidRPr="006B3051">
        <w:rPr>
          <w:rFonts w:ascii="Arial" w:hAnsi="Arial" w:cs="Arial"/>
          <w:i/>
          <w:iCs/>
          <w:sz w:val="22"/>
          <w:szCs w:val="22"/>
        </w:rPr>
        <w:tab/>
        <w:t>State</w:t>
      </w:r>
      <w:r w:rsidRPr="006B3051">
        <w:rPr>
          <w:rFonts w:ascii="Arial" w:hAnsi="Arial" w:cs="Arial"/>
          <w:i/>
          <w:iCs/>
          <w:sz w:val="22"/>
          <w:szCs w:val="22"/>
        </w:rPr>
        <w:tab/>
        <w:t>Zip</w:t>
      </w:r>
    </w:p>
    <w:p w14:paraId="20A6D22E" w14:textId="7C4CBA72" w:rsidR="00802E3C" w:rsidRPr="006B3051" w:rsidRDefault="007D4D03" w:rsidP="006B3051">
      <w:pPr>
        <w:tabs>
          <w:tab w:val="left" w:pos="450"/>
          <w:tab w:val="left" w:pos="5130"/>
          <w:tab w:val="left" w:pos="7110"/>
          <w:tab w:val="left" w:pos="7380"/>
          <w:tab w:val="left" w:pos="8010"/>
          <w:tab w:val="left" w:pos="9360"/>
        </w:tabs>
        <w:spacing w:after="120"/>
        <w:ind w:left="360"/>
        <w:rPr>
          <w:rFonts w:ascii="Arial" w:hAnsi="Arial" w:cs="Arial"/>
          <w:i/>
          <w:iCs/>
          <w:sz w:val="22"/>
          <w:szCs w:val="22"/>
          <w:lang w:val="es-US"/>
        </w:rPr>
      </w:pPr>
      <w:r w:rsidRPr="006B3051">
        <w:rPr>
          <w:rFonts w:ascii="Arial" w:hAnsi="Arial" w:cs="Arial"/>
          <w:i/>
          <w:iCs/>
          <w:sz w:val="22"/>
          <w:szCs w:val="22"/>
          <w:lang w:val="es-US"/>
        </w:rPr>
        <w:t>Dirección o apartado postal</w:t>
      </w:r>
      <w:r w:rsidRPr="006B3051">
        <w:rPr>
          <w:rFonts w:ascii="Arial" w:hAnsi="Arial" w:cs="Arial"/>
          <w:sz w:val="22"/>
          <w:szCs w:val="22"/>
          <w:lang w:val="es-US"/>
        </w:rPr>
        <w:tab/>
      </w:r>
      <w:r w:rsidRPr="006B3051">
        <w:rPr>
          <w:rFonts w:ascii="Arial" w:hAnsi="Arial" w:cs="Arial"/>
          <w:i/>
          <w:iCs/>
          <w:sz w:val="22"/>
          <w:szCs w:val="22"/>
          <w:lang w:val="es-US"/>
        </w:rPr>
        <w:t>Ciudad</w:t>
      </w:r>
      <w:r w:rsidRPr="006B3051">
        <w:rPr>
          <w:rFonts w:ascii="Arial" w:hAnsi="Arial" w:cs="Arial"/>
          <w:sz w:val="22"/>
          <w:szCs w:val="22"/>
          <w:lang w:val="es-US"/>
        </w:rPr>
        <w:tab/>
      </w:r>
      <w:r w:rsidRPr="006B3051">
        <w:rPr>
          <w:rFonts w:ascii="Arial" w:hAnsi="Arial" w:cs="Arial"/>
          <w:i/>
          <w:iCs/>
          <w:sz w:val="22"/>
          <w:szCs w:val="22"/>
          <w:lang w:val="es-US"/>
        </w:rPr>
        <w:t>Estado</w:t>
      </w:r>
      <w:r w:rsidRPr="006B3051">
        <w:rPr>
          <w:rFonts w:ascii="Arial" w:hAnsi="Arial" w:cs="Arial"/>
          <w:sz w:val="22"/>
          <w:szCs w:val="22"/>
          <w:lang w:val="es-US"/>
        </w:rPr>
        <w:tab/>
      </w:r>
      <w:r w:rsidRPr="006B3051">
        <w:rPr>
          <w:rFonts w:ascii="Arial" w:hAnsi="Arial" w:cs="Arial"/>
          <w:i/>
          <w:iCs/>
          <w:sz w:val="22"/>
          <w:szCs w:val="22"/>
          <w:lang w:val="es-US"/>
        </w:rPr>
        <w:t>Código postal</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802E3C" w:rsidRPr="006B3051" w14:paraId="570017FE" w14:textId="77777777" w:rsidTr="005A6E05">
        <w:trPr>
          <w:trHeight w:val="741"/>
        </w:trPr>
        <w:tc>
          <w:tcPr>
            <w:tcW w:w="9209" w:type="dxa"/>
            <w:shd w:val="clear" w:color="auto" w:fill="auto"/>
          </w:tcPr>
          <w:p w14:paraId="480C5BA7" w14:textId="77777777" w:rsidR="007D4D03" w:rsidRPr="006B3051" w:rsidRDefault="00802E3C" w:rsidP="00364AEF">
            <w:pPr>
              <w:pStyle w:val="WAnote"/>
              <w:tabs>
                <w:tab w:val="left" w:pos="6480"/>
              </w:tabs>
              <w:spacing w:before="0"/>
              <w:ind w:firstLine="0"/>
              <w:rPr>
                <w:i/>
                <w:iCs/>
                <w:color w:val="000000"/>
              </w:rPr>
            </w:pPr>
            <w:r w:rsidRPr="006B3051">
              <w:rPr>
                <w:i/>
                <w:iCs/>
                <w:color w:val="000000"/>
              </w:rPr>
              <w:t>Note: You and the other party/</w:t>
            </w:r>
            <w:proofErr w:type="spellStart"/>
            <w:r w:rsidRPr="006B3051">
              <w:rPr>
                <w:i/>
                <w:iCs/>
                <w:color w:val="000000"/>
              </w:rPr>
              <w:t>ies</w:t>
            </w:r>
            <w:proofErr w:type="spellEnd"/>
            <w:r w:rsidRPr="006B3051">
              <w:rPr>
                <w:i/>
                <w:iCs/>
                <w:color w:val="000000"/>
              </w:rPr>
              <w:t xml:space="preserve"> may agree to accept legal papers by email under Civil Rule 5 and local court rules.</w:t>
            </w:r>
          </w:p>
          <w:p w14:paraId="3AD9F7B1" w14:textId="2BB7AEE7" w:rsidR="00802E3C" w:rsidRPr="006B3051" w:rsidRDefault="007D4D03" w:rsidP="00D723A2">
            <w:pPr>
              <w:pStyle w:val="WAnote"/>
              <w:tabs>
                <w:tab w:val="left" w:pos="6480"/>
              </w:tabs>
              <w:spacing w:before="0"/>
              <w:ind w:firstLine="0"/>
              <w:rPr>
                <w:i/>
                <w:iCs/>
                <w:color w:val="000000"/>
                <w:lang w:val="es-US"/>
              </w:rPr>
            </w:pPr>
            <w:r w:rsidRPr="006B3051">
              <w:rPr>
                <w:i/>
                <w:iCs/>
                <w:color w:val="000000"/>
                <w:lang w:val="es-US"/>
              </w:rPr>
              <w:t>Nota: Usted y las partes pueden acordar la recepción de documentos legales por correo electrónico, conforme a la Regla Civil 5 y las reglas del tribunal de la localidad.</w:t>
            </w:r>
          </w:p>
        </w:tc>
      </w:tr>
    </w:tbl>
    <w:p w14:paraId="154210BC" w14:textId="77777777" w:rsidR="00913720" w:rsidRPr="006B3051" w:rsidRDefault="00913720" w:rsidP="00364AEF">
      <w:pPr>
        <w:pStyle w:val="WAnote"/>
        <w:tabs>
          <w:tab w:val="clear" w:pos="1260"/>
        </w:tabs>
        <w:spacing w:before="0"/>
        <w:ind w:right="360" w:firstLine="0"/>
        <w:rPr>
          <w:iCs/>
          <w:spacing w:val="-2"/>
          <w:sz w:val="32"/>
          <w:szCs w:val="32"/>
          <w:lang w:val="es-US"/>
        </w:rPr>
        <w:sectPr w:rsidR="00913720" w:rsidRPr="006B3051" w:rsidSect="005C6AAB">
          <w:footerReference w:type="default" r:id="rId8"/>
          <w:pgSz w:w="12240" w:h="15840" w:code="1"/>
          <w:pgMar w:top="1440" w:right="1440" w:bottom="1440" w:left="1440" w:header="720" w:footer="720" w:gutter="0"/>
          <w:cols w:space="720"/>
        </w:sectPr>
      </w:pPr>
    </w:p>
    <w:p w14:paraId="17D2EC4A" w14:textId="77777777" w:rsidR="007D4D03" w:rsidRPr="006B3051" w:rsidRDefault="00966237" w:rsidP="00364AEF">
      <w:pPr>
        <w:spacing w:before="200" w:after="0"/>
        <w:jc w:val="center"/>
        <w:outlineLvl w:val="0"/>
        <w:rPr>
          <w:rFonts w:ascii="Arial" w:hAnsi="Arial" w:cs="Arial"/>
          <w:b/>
          <w:sz w:val="28"/>
          <w:szCs w:val="32"/>
        </w:rPr>
      </w:pPr>
      <w:r w:rsidRPr="006B3051">
        <w:rPr>
          <w:rFonts w:ascii="Arial" w:hAnsi="Arial" w:cs="Arial"/>
          <w:b/>
          <w:bCs/>
          <w:sz w:val="28"/>
          <w:szCs w:val="32"/>
        </w:rPr>
        <w:lastRenderedPageBreak/>
        <w:t>Notice Attachment:</w:t>
      </w:r>
      <w:r w:rsidRPr="006B3051">
        <w:rPr>
          <w:rFonts w:ascii="Arial" w:hAnsi="Arial" w:cs="Arial"/>
          <w:b/>
          <w:bCs/>
          <w:sz w:val="28"/>
          <w:szCs w:val="32"/>
        </w:rPr>
        <w:br/>
        <w:t>List of People to be Served or Given Notice</w:t>
      </w:r>
    </w:p>
    <w:p w14:paraId="2288BACA" w14:textId="7BF9C46F" w:rsidR="00966237" w:rsidRPr="006B3051" w:rsidRDefault="007D4D03" w:rsidP="00D723A2">
      <w:pPr>
        <w:spacing w:after="0"/>
        <w:jc w:val="center"/>
        <w:outlineLvl w:val="0"/>
        <w:rPr>
          <w:rFonts w:ascii="Arial" w:hAnsi="Arial" w:cs="Arial"/>
          <w:b/>
          <w:i/>
          <w:iCs/>
          <w:sz w:val="28"/>
          <w:szCs w:val="32"/>
          <w:lang w:val="es-US"/>
        </w:rPr>
      </w:pPr>
      <w:r w:rsidRPr="006B3051">
        <w:rPr>
          <w:rFonts w:ascii="Arial" w:hAnsi="Arial" w:cs="Arial"/>
          <w:b/>
          <w:bCs/>
          <w:i/>
          <w:iCs/>
          <w:sz w:val="28"/>
          <w:szCs w:val="32"/>
          <w:lang w:val="es-US"/>
        </w:rPr>
        <w:t>Anexo al aviso:</w:t>
      </w:r>
      <w:r w:rsidRPr="006B3051">
        <w:rPr>
          <w:rFonts w:ascii="Arial" w:hAnsi="Arial" w:cs="Arial"/>
          <w:b/>
          <w:bCs/>
          <w:i/>
          <w:iCs/>
          <w:sz w:val="28"/>
          <w:szCs w:val="32"/>
          <w:lang w:val="es-US"/>
        </w:rPr>
        <w:br/>
        <w:t>Lista de personas que deben ser notificadas.</w:t>
      </w:r>
    </w:p>
    <w:p w14:paraId="34E12CF6" w14:textId="77777777" w:rsidR="007D4D03" w:rsidRPr="006B3051" w:rsidRDefault="00966237" w:rsidP="00364AEF">
      <w:pPr>
        <w:spacing w:before="120" w:after="0"/>
        <w:rPr>
          <w:rFonts w:ascii="Arial" w:hAnsi="Arial" w:cs="Arial"/>
          <w:sz w:val="22"/>
          <w:szCs w:val="22"/>
        </w:rPr>
      </w:pPr>
      <w:r w:rsidRPr="006B3051">
        <w:rPr>
          <w:rFonts w:ascii="Arial" w:hAnsi="Arial" w:cs="Arial"/>
          <w:b/>
          <w:bCs/>
          <w:i/>
          <w:iCs/>
          <w:sz w:val="22"/>
          <w:szCs w:val="22"/>
        </w:rPr>
        <w:t>Important!</w:t>
      </w:r>
      <w:r w:rsidRPr="006B3051">
        <w:rPr>
          <w:rFonts w:ascii="Arial" w:hAnsi="Arial" w:cs="Arial"/>
          <w:sz w:val="22"/>
          <w:szCs w:val="22"/>
        </w:rPr>
        <w:t xml:space="preserve"> Petitioner must have a copy of this </w:t>
      </w:r>
      <w:r w:rsidRPr="006B3051">
        <w:rPr>
          <w:rFonts w:ascii="Arial" w:hAnsi="Arial" w:cs="Arial"/>
          <w:i/>
          <w:iCs/>
          <w:sz w:val="22"/>
          <w:szCs w:val="22"/>
        </w:rPr>
        <w:t xml:space="preserve">Notice </w:t>
      </w:r>
      <w:r w:rsidRPr="006B3051">
        <w:rPr>
          <w:rFonts w:ascii="Arial" w:hAnsi="Arial" w:cs="Arial"/>
          <w:sz w:val="22"/>
          <w:szCs w:val="22"/>
        </w:rPr>
        <w:t xml:space="preserve">and the </w:t>
      </w:r>
      <w:r w:rsidRPr="006B3051">
        <w:rPr>
          <w:rFonts w:ascii="Arial" w:hAnsi="Arial" w:cs="Arial"/>
          <w:i/>
          <w:iCs/>
          <w:sz w:val="22"/>
          <w:szCs w:val="22"/>
        </w:rPr>
        <w:t xml:space="preserve">Petition </w:t>
      </w:r>
      <w:r w:rsidRPr="006B3051">
        <w:rPr>
          <w:rFonts w:ascii="Arial" w:hAnsi="Arial" w:cs="Arial"/>
          <w:b/>
          <w:bCs/>
          <w:sz w:val="22"/>
          <w:szCs w:val="22"/>
        </w:rPr>
        <w:t>served</w:t>
      </w:r>
      <w:r w:rsidRPr="006B3051">
        <w:rPr>
          <w:rFonts w:ascii="Arial" w:hAnsi="Arial" w:cs="Arial"/>
          <w:sz w:val="22"/>
          <w:szCs w:val="22"/>
        </w:rPr>
        <w:t xml:space="preserve"> on:</w:t>
      </w:r>
    </w:p>
    <w:p w14:paraId="72729D96" w14:textId="74B53CFE" w:rsidR="00966237" w:rsidRPr="006B3051" w:rsidRDefault="007D4D03" w:rsidP="00D723A2">
      <w:pPr>
        <w:spacing w:after="0"/>
        <w:rPr>
          <w:rFonts w:ascii="Arial" w:hAnsi="Arial" w:cs="Arial"/>
          <w:i/>
          <w:iCs/>
          <w:sz w:val="22"/>
          <w:szCs w:val="22"/>
          <w:lang w:val="es-US"/>
        </w:rPr>
      </w:pPr>
      <w:r w:rsidRPr="006B3051">
        <w:rPr>
          <w:rFonts w:ascii="Arial" w:hAnsi="Arial" w:cs="Arial"/>
          <w:b/>
          <w:bCs/>
          <w:i/>
          <w:iCs/>
          <w:sz w:val="22"/>
          <w:szCs w:val="22"/>
          <w:lang w:val="es-US"/>
        </w:rPr>
        <w:t>¡Importante!</w:t>
      </w:r>
      <w:r w:rsidRPr="006B3051">
        <w:rPr>
          <w:rFonts w:ascii="Arial" w:hAnsi="Arial" w:cs="Arial"/>
          <w:i/>
          <w:iCs/>
          <w:sz w:val="22"/>
          <w:szCs w:val="22"/>
          <w:lang w:val="es-US"/>
        </w:rPr>
        <w:t xml:space="preserve"> La parte demandante debe hacer que se </w:t>
      </w:r>
      <w:r w:rsidRPr="006B3051">
        <w:rPr>
          <w:rFonts w:ascii="Arial" w:hAnsi="Arial" w:cs="Arial"/>
          <w:b/>
          <w:bCs/>
          <w:i/>
          <w:iCs/>
          <w:sz w:val="22"/>
          <w:szCs w:val="22"/>
          <w:lang w:val="es-US"/>
        </w:rPr>
        <w:t xml:space="preserve">notifique </w:t>
      </w:r>
      <w:r w:rsidRPr="006B3051">
        <w:rPr>
          <w:rFonts w:ascii="Arial" w:hAnsi="Arial" w:cs="Arial"/>
          <w:i/>
          <w:iCs/>
          <w:sz w:val="22"/>
          <w:szCs w:val="22"/>
          <w:lang w:val="es-US"/>
        </w:rPr>
        <w:t>una copia de este aviso y de la solicitud a:</w:t>
      </w:r>
    </w:p>
    <w:p w14:paraId="1D5DF0BD" w14:textId="77777777" w:rsidR="007D4D03" w:rsidRPr="006B3051" w:rsidRDefault="00966237" w:rsidP="00364AEF">
      <w:pPr>
        <w:numPr>
          <w:ilvl w:val="0"/>
          <w:numId w:val="22"/>
        </w:numPr>
        <w:spacing w:before="120" w:after="0"/>
        <w:ind w:left="1080"/>
        <w:rPr>
          <w:rFonts w:ascii="Arial" w:hAnsi="Arial" w:cs="Arial"/>
          <w:sz w:val="22"/>
          <w:szCs w:val="22"/>
        </w:rPr>
      </w:pPr>
      <w:r w:rsidRPr="006B3051">
        <w:rPr>
          <w:rFonts w:ascii="Arial" w:hAnsi="Arial" w:cs="Arial"/>
          <w:sz w:val="22"/>
          <w:szCs w:val="22"/>
        </w:rPr>
        <w:t>The children's parents</w:t>
      </w:r>
    </w:p>
    <w:p w14:paraId="32148B43" w14:textId="0D85F813" w:rsidR="00966237" w:rsidRPr="006B3051" w:rsidRDefault="007D4D03" w:rsidP="000D5D72">
      <w:pPr>
        <w:spacing w:after="0"/>
        <w:ind w:left="1080"/>
        <w:rPr>
          <w:rFonts w:ascii="Arial" w:hAnsi="Arial" w:cs="Arial"/>
          <w:i/>
          <w:iCs/>
          <w:sz w:val="22"/>
          <w:szCs w:val="22"/>
        </w:rPr>
      </w:pPr>
      <w:r w:rsidRPr="006B3051">
        <w:rPr>
          <w:rFonts w:ascii="Arial" w:hAnsi="Arial" w:cs="Arial"/>
          <w:i/>
          <w:iCs/>
          <w:sz w:val="22"/>
          <w:szCs w:val="22"/>
          <w:lang w:val="es-US"/>
        </w:rPr>
        <w:t>Los padres de los menores</w:t>
      </w:r>
    </w:p>
    <w:p w14:paraId="1842ED41" w14:textId="77777777" w:rsidR="007D4D03" w:rsidRPr="006B3051" w:rsidRDefault="00966237" w:rsidP="00364AEF">
      <w:pPr>
        <w:pStyle w:val="WAnote"/>
        <w:numPr>
          <w:ilvl w:val="0"/>
          <w:numId w:val="22"/>
        </w:numPr>
        <w:tabs>
          <w:tab w:val="clear" w:pos="1260"/>
        </w:tabs>
        <w:spacing w:before="40"/>
        <w:ind w:left="1080" w:right="360"/>
      </w:pPr>
      <w:r w:rsidRPr="006B3051">
        <w:t>The children (if age 12 or older), if not the petitioner</w:t>
      </w:r>
    </w:p>
    <w:p w14:paraId="592F6846" w14:textId="0FD0028A" w:rsidR="009E6F1B" w:rsidRPr="006B3051" w:rsidRDefault="007D4D03" w:rsidP="000D5D72">
      <w:pPr>
        <w:pStyle w:val="WAnote"/>
        <w:tabs>
          <w:tab w:val="clear" w:pos="1260"/>
        </w:tabs>
        <w:spacing w:before="0"/>
        <w:ind w:left="1080" w:right="360" w:firstLine="0"/>
        <w:rPr>
          <w:i/>
          <w:iCs/>
          <w:lang w:val="es-US"/>
        </w:rPr>
      </w:pPr>
      <w:r w:rsidRPr="006B3051">
        <w:rPr>
          <w:i/>
          <w:iCs/>
          <w:lang w:val="es-US"/>
        </w:rPr>
        <w:t>Los menores (si tienen 12 años de edad o más), si no son la parte demandante</w:t>
      </w:r>
    </w:p>
    <w:p w14:paraId="007F0371" w14:textId="77777777" w:rsidR="007D4D03" w:rsidRPr="006B3051" w:rsidRDefault="00966237" w:rsidP="00364AEF">
      <w:pPr>
        <w:pStyle w:val="WAnote"/>
        <w:numPr>
          <w:ilvl w:val="0"/>
          <w:numId w:val="22"/>
        </w:numPr>
        <w:tabs>
          <w:tab w:val="clear" w:pos="1260"/>
        </w:tabs>
        <w:spacing w:before="40"/>
        <w:ind w:left="1080"/>
      </w:pPr>
      <w:r w:rsidRPr="006B3051">
        <w:t>The guardian or custodian of the children</w:t>
      </w:r>
    </w:p>
    <w:p w14:paraId="0AC02498" w14:textId="41AA78AA" w:rsidR="00253DB7" w:rsidRPr="006B3051" w:rsidRDefault="007D4D03" w:rsidP="000D5D72">
      <w:pPr>
        <w:pStyle w:val="WAnote"/>
        <w:tabs>
          <w:tab w:val="clear" w:pos="1260"/>
        </w:tabs>
        <w:spacing w:before="0"/>
        <w:ind w:left="1080" w:firstLine="0"/>
        <w:rPr>
          <w:i/>
          <w:iCs/>
          <w:lang w:val="es-US"/>
        </w:rPr>
      </w:pPr>
      <w:r w:rsidRPr="006B3051">
        <w:rPr>
          <w:i/>
          <w:iCs/>
          <w:lang w:val="es-US"/>
        </w:rPr>
        <w:t>El tutor o custodio de los menores</w:t>
      </w:r>
    </w:p>
    <w:p w14:paraId="2148E8E6" w14:textId="77777777" w:rsidR="007D4D03" w:rsidRPr="006B3051" w:rsidRDefault="00253DB7" w:rsidP="00364AEF">
      <w:pPr>
        <w:pStyle w:val="WAnote"/>
        <w:numPr>
          <w:ilvl w:val="0"/>
          <w:numId w:val="22"/>
        </w:numPr>
        <w:tabs>
          <w:tab w:val="clear" w:pos="1260"/>
        </w:tabs>
        <w:spacing w:before="40"/>
        <w:ind w:left="1080" w:right="360"/>
      </w:pPr>
      <w:r w:rsidRPr="006B3051">
        <w:t>Any other party ordered by the court to receive notice.</w:t>
      </w:r>
    </w:p>
    <w:p w14:paraId="0848828F" w14:textId="0904AC7D" w:rsidR="00966237" w:rsidRPr="006B3051" w:rsidRDefault="007D4D03" w:rsidP="000D5D72">
      <w:pPr>
        <w:pStyle w:val="WAnote"/>
        <w:tabs>
          <w:tab w:val="clear" w:pos="1260"/>
        </w:tabs>
        <w:spacing w:before="0"/>
        <w:ind w:left="1080" w:right="360" w:firstLine="0"/>
        <w:rPr>
          <w:i/>
          <w:iCs/>
          <w:lang w:val="es-US"/>
        </w:rPr>
      </w:pPr>
      <w:r w:rsidRPr="006B3051">
        <w:rPr>
          <w:i/>
          <w:iCs/>
          <w:lang w:val="es-US"/>
        </w:rPr>
        <w:t>Cualquier otra parte que el tribunal haya ordenado que reciba notificaciones.</w:t>
      </w:r>
    </w:p>
    <w:p w14:paraId="4D9F8CA5" w14:textId="77777777" w:rsidR="007D4D03" w:rsidRPr="006B3051" w:rsidRDefault="00966237" w:rsidP="00364AEF">
      <w:pPr>
        <w:tabs>
          <w:tab w:val="left" w:pos="540"/>
        </w:tabs>
        <w:suppressAutoHyphens/>
        <w:spacing w:before="120" w:after="0"/>
        <w:ind w:left="720" w:hanging="720"/>
        <w:outlineLvl w:val="1"/>
        <w:rPr>
          <w:rFonts w:ascii="Arial" w:hAnsi="Arial" w:cs="Arial"/>
          <w:b/>
          <w:sz w:val="22"/>
        </w:rPr>
      </w:pPr>
      <w:r w:rsidRPr="006B3051">
        <w:rPr>
          <w:rFonts w:ascii="Arial" w:hAnsi="Arial" w:cs="Arial"/>
          <w:b/>
          <w:bCs/>
          <w:sz w:val="22"/>
          <w:szCs w:val="28"/>
        </w:rPr>
        <w:t>1.</w:t>
      </w:r>
      <w:r w:rsidRPr="006B3051">
        <w:rPr>
          <w:rFonts w:ascii="Arial" w:hAnsi="Arial" w:cs="Arial"/>
          <w:b/>
          <w:bCs/>
          <w:sz w:val="22"/>
          <w:szCs w:val="28"/>
        </w:rPr>
        <w:tab/>
      </w:r>
      <w:r w:rsidRPr="006B3051">
        <w:rPr>
          <w:rFonts w:ascii="Arial" w:hAnsi="Arial" w:cs="Arial"/>
          <w:b/>
          <w:bCs/>
          <w:sz w:val="22"/>
        </w:rPr>
        <w:t>People who must be served:</w:t>
      </w:r>
    </w:p>
    <w:p w14:paraId="60C56949" w14:textId="36F57969" w:rsidR="00966237" w:rsidRPr="006B3051" w:rsidRDefault="006B3051" w:rsidP="00D723A2">
      <w:pPr>
        <w:tabs>
          <w:tab w:val="left" w:pos="540"/>
        </w:tabs>
        <w:suppressAutoHyphens/>
        <w:spacing w:after="120"/>
        <w:ind w:left="720" w:hanging="720"/>
        <w:outlineLvl w:val="1"/>
        <w:rPr>
          <w:rFonts w:ascii="Arial" w:hAnsi="Arial" w:cs="Arial"/>
          <w:b/>
          <w:i/>
          <w:iCs/>
          <w:sz w:val="22"/>
          <w:lang w:val="es-US"/>
        </w:rPr>
      </w:pPr>
      <w:r>
        <w:rPr>
          <w:rFonts w:ascii="Arial" w:hAnsi="Arial" w:cs="Arial"/>
          <w:b/>
          <w:bCs/>
          <w:i/>
          <w:iCs/>
          <w:sz w:val="22"/>
          <w:lang w:val="es-US"/>
        </w:rPr>
        <w:tab/>
      </w:r>
      <w:r w:rsidR="007D4D03" w:rsidRPr="006B3051">
        <w:rPr>
          <w:rFonts w:ascii="Arial" w:hAnsi="Arial" w:cs="Arial"/>
          <w:b/>
          <w:bCs/>
          <w:i/>
          <w:iCs/>
          <w:sz w:val="22"/>
          <w:lang w:val="es-US"/>
        </w:rPr>
        <w:t>Personas que deben ser notificadas: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885"/>
        <w:gridCol w:w="3598"/>
      </w:tblGrid>
      <w:tr w:rsidR="00966237" w:rsidRPr="006B3051" w14:paraId="2F9870F4" w14:textId="77777777" w:rsidTr="00DC2FD3">
        <w:trPr>
          <w:trHeight w:val="233"/>
        </w:trPr>
        <w:tc>
          <w:tcPr>
            <w:tcW w:w="2898" w:type="dxa"/>
            <w:shd w:val="clear" w:color="auto" w:fill="auto"/>
          </w:tcPr>
          <w:p w14:paraId="59B47C2F" w14:textId="77777777" w:rsidR="007D4D03" w:rsidRPr="006B3051" w:rsidRDefault="00966237" w:rsidP="00364AEF">
            <w:pPr>
              <w:spacing w:before="120" w:after="0"/>
              <w:outlineLvl w:val="0"/>
              <w:rPr>
                <w:rFonts w:ascii="Arial" w:hAnsi="Arial" w:cs="Arial"/>
                <w:b/>
                <w:sz w:val="22"/>
                <w:szCs w:val="22"/>
              </w:rPr>
            </w:pPr>
            <w:r w:rsidRPr="006B3051">
              <w:rPr>
                <w:rFonts w:ascii="Arial" w:hAnsi="Arial" w:cs="Arial"/>
                <w:b/>
                <w:bCs/>
                <w:sz w:val="22"/>
                <w:szCs w:val="22"/>
              </w:rPr>
              <w:t>Relationship</w:t>
            </w:r>
          </w:p>
          <w:p w14:paraId="1064FE59" w14:textId="1A1B14CF" w:rsidR="00966237" w:rsidRPr="006B3051" w:rsidRDefault="007D4D03" w:rsidP="00D723A2">
            <w:pPr>
              <w:spacing w:after="120"/>
              <w:outlineLvl w:val="0"/>
              <w:rPr>
                <w:rFonts w:ascii="Arial" w:hAnsi="Arial" w:cs="Arial"/>
                <w:b/>
                <w:i/>
                <w:iCs/>
                <w:sz w:val="22"/>
                <w:szCs w:val="22"/>
              </w:rPr>
            </w:pPr>
            <w:r w:rsidRPr="006B3051">
              <w:rPr>
                <w:rFonts w:ascii="Arial" w:hAnsi="Arial" w:cs="Arial"/>
                <w:b/>
                <w:bCs/>
                <w:i/>
                <w:iCs/>
                <w:sz w:val="22"/>
                <w:szCs w:val="22"/>
                <w:lang w:val="es-US"/>
              </w:rPr>
              <w:t>Relación</w:t>
            </w:r>
          </w:p>
        </w:tc>
        <w:tc>
          <w:tcPr>
            <w:tcW w:w="2970" w:type="dxa"/>
            <w:shd w:val="clear" w:color="auto" w:fill="auto"/>
          </w:tcPr>
          <w:p w14:paraId="077BE3DF" w14:textId="77777777" w:rsidR="007D4D03" w:rsidRPr="006B3051" w:rsidRDefault="00966237" w:rsidP="00364AEF">
            <w:pPr>
              <w:spacing w:before="120" w:after="0"/>
              <w:outlineLvl w:val="0"/>
              <w:rPr>
                <w:rFonts w:ascii="Arial" w:hAnsi="Arial" w:cs="Arial"/>
                <w:b/>
                <w:sz w:val="22"/>
                <w:szCs w:val="22"/>
              </w:rPr>
            </w:pPr>
            <w:r w:rsidRPr="006B3051">
              <w:rPr>
                <w:rFonts w:ascii="Arial" w:hAnsi="Arial" w:cs="Arial"/>
                <w:b/>
                <w:bCs/>
                <w:sz w:val="22"/>
                <w:szCs w:val="22"/>
              </w:rPr>
              <w:t>Name</w:t>
            </w:r>
          </w:p>
          <w:p w14:paraId="0D7E543B" w14:textId="04C0EA26" w:rsidR="00966237" w:rsidRPr="006B3051" w:rsidRDefault="007D4D03" w:rsidP="00D723A2">
            <w:pPr>
              <w:spacing w:after="120"/>
              <w:outlineLvl w:val="0"/>
              <w:rPr>
                <w:rFonts w:ascii="Arial" w:hAnsi="Arial" w:cs="Arial"/>
                <w:b/>
                <w:i/>
                <w:iCs/>
                <w:sz w:val="22"/>
                <w:szCs w:val="22"/>
              </w:rPr>
            </w:pPr>
            <w:r w:rsidRPr="006B3051">
              <w:rPr>
                <w:rFonts w:ascii="Arial" w:hAnsi="Arial" w:cs="Arial"/>
                <w:b/>
                <w:bCs/>
                <w:i/>
                <w:iCs/>
                <w:sz w:val="22"/>
                <w:szCs w:val="22"/>
                <w:lang w:val="es-US"/>
              </w:rPr>
              <w:t>Nombre</w:t>
            </w:r>
          </w:p>
        </w:tc>
        <w:tc>
          <w:tcPr>
            <w:tcW w:w="3708" w:type="dxa"/>
            <w:shd w:val="clear" w:color="auto" w:fill="auto"/>
          </w:tcPr>
          <w:p w14:paraId="396E15C1" w14:textId="77777777" w:rsidR="007D4D03" w:rsidRPr="006B3051" w:rsidRDefault="00966237" w:rsidP="00364AEF">
            <w:pPr>
              <w:spacing w:before="120" w:after="0"/>
              <w:outlineLvl w:val="0"/>
              <w:rPr>
                <w:rFonts w:ascii="Arial" w:hAnsi="Arial" w:cs="Arial"/>
                <w:b/>
                <w:sz w:val="22"/>
                <w:szCs w:val="22"/>
              </w:rPr>
            </w:pPr>
            <w:r w:rsidRPr="006B3051">
              <w:rPr>
                <w:rFonts w:ascii="Arial" w:hAnsi="Arial" w:cs="Arial"/>
                <w:b/>
                <w:bCs/>
                <w:sz w:val="22"/>
                <w:szCs w:val="22"/>
              </w:rPr>
              <w:t>Address</w:t>
            </w:r>
          </w:p>
          <w:p w14:paraId="4272223E" w14:textId="30F399B3" w:rsidR="00966237" w:rsidRPr="006B3051" w:rsidRDefault="007D4D03" w:rsidP="00D723A2">
            <w:pPr>
              <w:spacing w:after="120"/>
              <w:outlineLvl w:val="0"/>
              <w:rPr>
                <w:rFonts w:ascii="Arial" w:hAnsi="Arial" w:cs="Arial"/>
                <w:b/>
                <w:i/>
                <w:iCs/>
                <w:sz w:val="22"/>
                <w:szCs w:val="22"/>
              </w:rPr>
            </w:pPr>
            <w:r w:rsidRPr="006B3051">
              <w:rPr>
                <w:rFonts w:ascii="Arial" w:hAnsi="Arial" w:cs="Arial"/>
                <w:b/>
                <w:bCs/>
                <w:i/>
                <w:iCs/>
                <w:sz w:val="22"/>
                <w:szCs w:val="22"/>
                <w:lang w:val="es-US"/>
              </w:rPr>
              <w:t>Dirección</w:t>
            </w:r>
          </w:p>
        </w:tc>
      </w:tr>
      <w:tr w:rsidR="00966237" w:rsidRPr="006B3051" w14:paraId="66544C92" w14:textId="77777777" w:rsidTr="00DC2FD3">
        <w:trPr>
          <w:trHeight w:val="1349"/>
        </w:trPr>
        <w:tc>
          <w:tcPr>
            <w:tcW w:w="2898" w:type="dxa"/>
            <w:shd w:val="clear" w:color="auto" w:fill="auto"/>
          </w:tcPr>
          <w:p w14:paraId="33DC51D3" w14:textId="77777777" w:rsidR="007D4D03" w:rsidRPr="006B3051" w:rsidRDefault="00966237" w:rsidP="00364AEF">
            <w:pPr>
              <w:spacing w:before="120" w:after="0"/>
              <w:outlineLvl w:val="0"/>
              <w:rPr>
                <w:rFonts w:ascii="Arial" w:hAnsi="Arial" w:cs="Arial"/>
                <w:sz w:val="22"/>
                <w:szCs w:val="22"/>
              </w:rPr>
            </w:pPr>
            <w:r w:rsidRPr="006B3051">
              <w:rPr>
                <w:rFonts w:ascii="Arial" w:hAnsi="Arial" w:cs="Arial"/>
                <w:sz w:val="22"/>
                <w:szCs w:val="22"/>
              </w:rPr>
              <w:t>Parent 1</w:t>
            </w:r>
          </w:p>
          <w:p w14:paraId="0631FE9C" w14:textId="601424A5" w:rsidR="00966237" w:rsidRPr="006B3051" w:rsidRDefault="007D4D03" w:rsidP="00D723A2">
            <w:pPr>
              <w:spacing w:after="120"/>
              <w:outlineLvl w:val="0"/>
              <w:rPr>
                <w:rFonts w:ascii="Arial" w:hAnsi="Arial" w:cs="Arial"/>
                <w:i/>
                <w:iCs/>
                <w:sz w:val="22"/>
                <w:szCs w:val="22"/>
              </w:rPr>
            </w:pPr>
            <w:r w:rsidRPr="006B3051">
              <w:rPr>
                <w:rFonts w:ascii="Arial" w:hAnsi="Arial" w:cs="Arial"/>
                <w:i/>
                <w:iCs/>
                <w:sz w:val="22"/>
                <w:szCs w:val="22"/>
                <w:lang w:val="es-US"/>
              </w:rPr>
              <w:t>Padre/madre 1</w:t>
            </w:r>
          </w:p>
        </w:tc>
        <w:tc>
          <w:tcPr>
            <w:tcW w:w="2970" w:type="dxa"/>
            <w:shd w:val="clear" w:color="auto" w:fill="auto"/>
          </w:tcPr>
          <w:p w14:paraId="47016277" w14:textId="77777777" w:rsidR="00966237" w:rsidRPr="006B3051" w:rsidRDefault="00966237" w:rsidP="00364AEF">
            <w:pPr>
              <w:spacing w:before="120" w:after="0"/>
              <w:outlineLvl w:val="0"/>
              <w:rPr>
                <w:rFonts w:ascii="Arial" w:hAnsi="Arial" w:cs="Arial"/>
                <w:sz w:val="22"/>
                <w:szCs w:val="22"/>
              </w:rPr>
            </w:pPr>
          </w:p>
        </w:tc>
        <w:tc>
          <w:tcPr>
            <w:tcW w:w="3708" w:type="dxa"/>
            <w:shd w:val="clear" w:color="auto" w:fill="auto"/>
          </w:tcPr>
          <w:p w14:paraId="1B2B4720" w14:textId="77777777" w:rsidR="00966237" w:rsidRPr="006B3051" w:rsidRDefault="00966237" w:rsidP="00364AEF">
            <w:pPr>
              <w:spacing w:before="120" w:after="0"/>
              <w:outlineLvl w:val="0"/>
              <w:rPr>
                <w:rFonts w:ascii="Arial" w:hAnsi="Arial" w:cs="Arial"/>
                <w:sz w:val="22"/>
                <w:szCs w:val="22"/>
              </w:rPr>
            </w:pPr>
          </w:p>
        </w:tc>
      </w:tr>
      <w:tr w:rsidR="00966237" w:rsidRPr="006B3051" w14:paraId="2FF1072D" w14:textId="77777777" w:rsidTr="009E6F1B">
        <w:trPr>
          <w:trHeight w:val="1403"/>
        </w:trPr>
        <w:tc>
          <w:tcPr>
            <w:tcW w:w="2898" w:type="dxa"/>
            <w:shd w:val="clear" w:color="auto" w:fill="auto"/>
          </w:tcPr>
          <w:p w14:paraId="3CDEE1C3" w14:textId="77777777" w:rsidR="007D4D03" w:rsidRPr="006B3051" w:rsidRDefault="00966237" w:rsidP="00364AEF">
            <w:pPr>
              <w:spacing w:before="120" w:after="0"/>
              <w:outlineLvl w:val="0"/>
              <w:rPr>
                <w:rFonts w:ascii="Arial" w:hAnsi="Arial" w:cs="Arial"/>
                <w:sz w:val="22"/>
                <w:szCs w:val="22"/>
              </w:rPr>
            </w:pPr>
            <w:r w:rsidRPr="006B3051">
              <w:rPr>
                <w:rFonts w:ascii="Arial" w:hAnsi="Arial" w:cs="Arial"/>
                <w:sz w:val="22"/>
                <w:szCs w:val="22"/>
              </w:rPr>
              <w:t>Parent 2</w:t>
            </w:r>
          </w:p>
          <w:p w14:paraId="4B0A74D9" w14:textId="6BB054FB" w:rsidR="00966237" w:rsidRPr="006B3051" w:rsidRDefault="007D4D03" w:rsidP="00D723A2">
            <w:pPr>
              <w:spacing w:after="120"/>
              <w:outlineLvl w:val="0"/>
              <w:rPr>
                <w:rFonts w:ascii="Arial" w:hAnsi="Arial" w:cs="Arial"/>
                <w:i/>
                <w:iCs/>
                <w:sz w:val="22"/>
                <w:szCs w:val="22"/>
              </w:rPr>
            </w:pPr>
            <w:r w:rsidRPr="006B3051">
              <w:rPr>
                <w:rFonts w:ascii="Arial" w:hAnsi="Arial" w:cs="Arial"/>
                <w:i/>
                <w:iCs/>
                <w:sz w:val="22"/>
                <w:szCs w:val="22"/>
                <w:lang w:val="es-US"/>
              </w:rPr>
              <w:t>Padre/madre 2</w:t>
            </w:r>
          </w:p>
        </w:tc>
        <w:tc>
          <w:tcPr>
            <w:tcW w:w="2970" w:type="dxa"/>
            <w:shd w:val="clear" w:color="auto" w:fill="auto"/>
          </w:tcPr>
          <w:p w14:paraId="6B3193AD" w14:textId="77777777" w:rsidR="00966237" w:rsidRPr="006B3051" w:rsidRDefault="00966237" w:rsidP="00364AEF">
            <w:pPr>
              <w:spacing w:before="120" w:after="0"/>
              <w:outlineLvl w:val="0"/>
              <w:rPr>
                <w:rFonts w:ascii="Arial" w:hAnsi="Arial" w:cs="Arial"/>
                <w:sz w:val="22"/>
                <w:szCs w:val="22"/>
              </w:rPr>
            </w:pPr>
          </w:p>
        </w:tc>
        <w:tc>
          <w:tcPr>
            <w:tcW w:w="3708" w:type="dxa"/>
            <w:shd w:val="clear" w:color="auto" w:fill="auto"/>
          </w:tcPr>
          <w:p w14:paraId="67FB54CC" w14:textId="77777777" w:rsidR="00966237" w:rsidRPr="006B3051" w:rsidRDefault="00966237" w:rsidP="00364AEF">
            <w:pPr>
              <w:spacing w:before="120" w:after="0"/>
              <w:outlineLvl w:val="0"/>
              <w:rPr>
                <w:rFonts w:ascii="Arial" w:hAnsi="Arial" w:cs="Arial"/>
                <w:sz w:val="22"/>
                <w:szCs w:val="22"/>
              </w:rPr>
            </w:pPr>
          </w:p>
        </w:tc>
      </w:tr>
      <w:tr w:rsidR="00966237" w:rsidRPr="006B3051" w14:paraId="259F91F8" w14:textId="77777777" w:rsidTr="00DC2FD3">
        <w:trPr>
          <w:trHeight w:val="1205"/>
        </w:trPr>
        <w:tc>
          <w:tcPr>
            <w:tcW w:w="2898" w:type="dxa"/>
            <w:shd w:val="clear" w:color="auto" w:fill="auto"/>
          </w:tcPr>
          <w:p w14:paraId="5A2693BA" w14:textId="77777777" w:rsidR="007D4D03" w:rsidRPr="006B3051" w:rsidRDefault="00966237" w:rsidP="00364AEF">
            <w:pPr>
              <w:spacing w:before="120" w:after="0"/>
              <w:outlineLvl w:val="0"/>
              <w:rPr>
                <w:rFonts w:ascii="Arial" w:hAnsi="Arial" w:cs="Arial"/>
                <w:sz w:val="22"/>
                <w:szCs w:val="22"/>
              </w:rPr>
            </w:pPr>
            <w:r w:rsidRPr="006B3051">
              <w:rPr>
                <w:rFonts w:ascii="Arial" w:hAnsi="Arial" w:cs="Arial"/>
                <w:sz w:val="22"/>
                <w:szCs w:val="22"/>
              </w:rPr>
              <w:t>Guardian/Custodian of the child</w:t>
            </w:r>
          </w:p>
          <w:p w14:paraId="4CAD26DC" w14:textId="76FCCD7B" w:rsidR="00966237" w:rsidRPr="006B3051" w:rsidRDefault="007D4D03" w:rsidP="00D723A2">
            <w:pPr>
              <w:spacing w:after="120"/>
              <w:outlineLvl w:val="0"/>
              <w:rPr>
                <w:rFonts w:ascii="Arial" w:hAnsi="Arial" w:cs="Arial"/>
                <w:i/>
                <w:iCs/>
                <w:sz w:val="22"/>
                <w:szCs w:val="22"/>
              </w:rPr>
            </w:pPr>
            <w:r w:rsidRPr="006B3051">
              <w:rPr>
                <w:rFonts w:ascii="Arial" w:hAnsi="Arial" w:cs="Arial"/>
                <w:i/>
                <w:iCs/>
                <w:sz w:val="22"/>
                <w:szCs w:val="22"/>
              </w:rPr>
              <w:t xml:space="preserve">Tutor o </w:t>
            </w:r>
            <w:proofErr w:type="spellStart"/>
            <w:r w:rsidRPr="006B3051">
              <w:rPr>
                <w:rFonts w:ascii="Arial" w:hAnsi="Arial" w:cs="Arial"/>
                <w:i/>
                <w:iCs/>
                <w:sz w:val="22"/>
                <w:szCs w:val="22"/>
              </w:rPr>
              <w:t>custodio</w:t>
            </w:r>
            <w:proofErr w:type="spellEnd"/>
            <w:r w:rsidRPr="006B3051">
              <w:rPr>
                <w:rFonts w:ascii="Arial" w:hAnsi="Arial" w:cs="Arial"/>
                <w:i/>
                <w:iCs/>
                <w:sz w:val="22"/>
                <w:szCs w:val="22"/>
              </w:rPr>
              <w:t xml:space="preserve"> del </w:t>
            </w:r>
            <w:proofErr w:type="spellStart"/>
            <w:r w:rsidRPr="006B3051">
              <w:rPr>
                <w:rFonts w:ascii="Arial" w:hAnsi="Arial" w:cs="Arial"/>
                <w:i/>
                <w:iCs/>
                <w:sz w:val="22"/>
                <w:szCs w:val="22"/>
              </w:rPr>
              <w:t>menor</w:t>
            </w:r>
            <w:proofErr w:type="spellEnd"/>
          </w:p>
          <w:p w14:paraId="29B893C6" w14:textId="77777777" w:rsidR="00966237" w:rsidRPr="006B3051" w:rsidRDefault="00966237" w:rsidP="00DC2FD3">
            <w:pPr>
              <w:spacing w:before="120" w:after="120"/>
              <w:outlineLvl w:val="0"/>
              <w:rPr>
                <w:rFonts w:ascii="Arial" w:hAnsi="Arial" w:cs="Arial"/>
                <w:sz w:val="22"/>
                <w:szCs w:val="22"/>
              </w:rPr>
            </w:pPr>
          </w:p>
        </w:tc>
        <w:tc>
          <w:tcPr>
            <w:tcW w:w="2970" w:type="dxa"/>
            <w:shd w:val="clear" w:color="auto" w:fill="auto"/>
          </w:tcPr>
          <w:p w14:paraId="2909E235" w14:textId="77777777" w:rsidR="00966237" w:rsidRPr="006B3051" w:rsidRDefault="00966237" w:rsidP="00364AEF">
            <w:pPr>
              <w:spacing w:before="120" w:after="0"/>
              <w:outlineLvl w:val="0"/>
              <w:rPr>
                <w:rFonts w:ascii="Arial" w:hAnsi="Arial" w:cs="Arial"/>
                <w:sz w:val="22"/>
                <w:szCs w:val="22"/>
              </w:rPr>
            </w:pPr>
          </w:p>
        </w:tc>
        <w:tc>
          <w:tcPr>
            <w:tcW w:w="3708" w:type="dxa"/>
            <w:shd w:val="clear" w:color="auto" w:fill="auto"/>
          </w:tcPr>
          <w:p w14:paraId="7B37C578" w14:textId="77777777" w:rsidR="00966237" w:rsidRPr="006B3051" w:rsidRDefault="00966237" w:rsidP="00364AEF">
            <w:pPr>
              <w:spacing w:before="120" w:after="0"/>
              <w:outlineLvl w:val="0"/>
              <w:rPr>
                <w:rFonts w:ascii="Arial" w:hAnsi="Arial" w:cs="Arial"/>
                <w:sz w:val="22"/>
                <w:szCs w:val="22"/>
              </w:rPr>
            </w:pPr>
          </w:p>
        </w:tc>
      </w:tr>
      <w:tr w:rsidR="00966237" w:rsidRPr="006B3051" w14:paraId="721C2185" w14:textId="77777777" w:rsidTr="00DC2FD3">
        <w:trPr>
          <w:trHeight w:val="575"/>
        </w:trPr>
        <w:tc>
          <w:tcPr>
            <w:tcW w:w="2898" w:type="dxa"/>
            <w:shd w:val="clear" w:color="auto" w:fill="auto"/>
          </w:tcPr>
          <w:p w14:paraId="158C358B" w14:textId="77777777" w:rsidR="007D4D03" w:rsidRPr="006B3051" w:rsidRDefault="00966237" w:rsidP="00364AEF">
            <w:pPr>
              <w:spacing w:before="120" w:after="0"/>
              <w:ind w:left="360" w:hanging="360"/>
              <w:outlineLvl w:val="0"/>
              <w:rPr>
                <w:rFonts w:ascii="Arial" w:hAnsi="Arial" w:cs="Arial"/>
                <w:sz w:val="22"/>
                <w:szCs w:val="22"/>
              </w:rPr>
            </w:pPr>
            <w:r w:rsidRPr="006B3051">
              <w:rPr>
                <w:rFonts w:ascii="Arial" w:hAnsi="Arial" w:cs="Arial"/>
                <w:sz w:val="22"/>
                <w:szCs w:val="22"/>
              </w:rPr>
              <w:t>[  ]</w:t>
            </w:r>
            <w:r w:rsidRPr="006B3051">
              <w:rPr>
                <w:rFonts w:ascii="Arial" w:hAnsi="Arial" w:cs="Arial"/>
                <w:sz w:val="22"/>
                <w:szCs w:val="22"/>
              </w:rPr>
              <w:tab/>
              <w:t xml:space="preserve">The child is age 12 </w:t>
            </w:r>
            <w:r w:rsidRPr="006B3051">
              <w:rPr>
                <w:rFonts w:ascii="Arial" w:hAnsi="Arial" w:cs="Arial"/>
                <w:sz w:val="22"/>
                <w:szCs w:val="22"/>
              </w:rPr>
              <w:br/>
              <w:t>or older</w:t>
            </w:r>
          </w:p>
          <w:p w14:paraId="75AF96DB" w14:textId="74A408F9" w:rsidR="00966237" w:rsidRPr="006B3051" w:rsidRDefault="000D5D72" w:rsidP="00D723A2">
            <w:pPr>
              <w:spacing w:after="120"/>
              <w:ind w:left="360" w:hanging="360"/>
              <w:outlineLvl w:val="0"/>
              <w:rPr>
                <w:rFonts w:ascii="Arial" w:hAnsi="Arial" w:cs="Arial"/>
                <w:i/>
                <w:iCs/>
                <w:sz w:val="22"/>
                <w:szCs w:val="22"/>
                <w:lang w:val="es-US"/>
              </w:rPr>
            </w:pPr>
            <w:r w:rsidRPr="006B3051">
              <w:rPr>
                <w:rFonts w:ascii="Arial" w:hAnsi="Arial" w:cs="Arial"/>
                <w:i/>
                <w:iCs/>
                <w:sz w:val="22"/>
                <w:szCs w:val="22"/>
              </w:rPr>
              <w:tab/>
            </w:r>
            <w:r w:rsidRPr="006B3051">
              <w:rPr>
                <w:rFonts w:ascii="Arial" w:hAnsi="Arial" w:cs="Arial"/>
                <w:i/>
                <w:iCs/>
                <w:sz w:val="22"/>
                <w:szCs w:val="22"/>
                <w:lang w:val="es-US"/>
              </w:rPr>
              <w:t xml:space="preserve">El menor tiene 12 años </w:t>
            </w:r>
            <w:r w:rsidRPr="006B3051">
              <w:rPr>
                <w:rFonts w:ascii="Arial" w:hAnsi="Arial" w:cs="Arial"/>
                <w:i/>
                <w:iCs/>
                <w:sz w:val="22"/>
                <w:szCs w:val="22"/>
                <w:lang w:val="es-US"/>
              </w:rPr>
              <w:br/>
              <w:t>de edad o más</w:t>
            </w:r>
          </w:p>
        </w:tc>
        <w:tc>
          <w:tcPr>
            <w:tcW w:w="2970" w:type="dxa"/>
            <w:shd w:val="clear" w:color="auto" w:fill="auto"/>
          </w:tcPr>
          <w:p w14:paraId="6C3B3F80" w14:textId="77777777" w:rsidR="00966237" w:rsidRPr="006B3051" w:rsidRDefault="00966237" w:rsidP="00364AEF">
            <w:pPr>
              <w:spacing w:before="120" w:after="0"/>
              <w:outlineLvl w:val="0"/>
              <w:rPr>
                <w:rFonts w:ascii="Arial" w:hAnsi="Arial" w:cs="Arial"/>
                <w:sz w:val="22"/>
                <w:szCs w:val="22"/>
                <w:lang w:val="es-US"/>
              </w:rPr>
            </w:pPr>
          </w:p>
        </w:tc>
        <w:tc>
          <w:tcPr>
            <w:tcW w:w="3708" w:type="dxa"/>
            <w:shd w:val="clear" w:color="auto" w:fill="auto"/>
          </w:tcPr>
          <w:p w14:paraId="37FFF9BA" w14:textId="77777777" w:rsidR="00966237" w:rsidRPr="006B3051" w:rsidRDefault="00966237" w:rsidP="00364AEF">
            <w:pPr>
              <w:spacing w:before="120" w:after="0"/>
              <w:outlineLvl w:val="0"/>
              <w:rPr>
                <w:rFonts w:ascii="Arial" w:hAnsi="Arial" w:cs="Arial"/>
                <w:sz w:val="22"/>
                <w:szCs w:val="22"/>
                <w:lang w:val="es-US"/>
              </w:rPr>
            </w:pPr>
          </w:p>
        </w:tc>
      </w:tr>
      <w:tr w:rsidR="00253DB7" w:rsidRPr="006B3051" w14:paraId="621E91BC" w14:textId="77777777" w:rsidTr="00253DB7">
        <w:trPr>
          <w:trHeight w:val="575"/>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6572CED2" w14:textId="77777777" w:rsidR="007D4D03" w:rsidRPr="006B3051" w:rsidRDefault="00253DB7" w:rsidP="00364AEF">
            <w:pPr>
              <w:spacing w:before="120" w:after="0"/>
              <w:ind w:left="360" w:hanging="360"/>
              <w:outlineLvl w:val="0"/>
              <w:rPr>
                <w:rFonts w:ascii="Arial" w:hAnsi="Arial" w:cs="Arial"/>
                <w:sz w:val="22"/>
                <w:szCs w:val="22"/>
              </w:rPr>
            </w:pPr>
            <w:r w:rsidRPr="006B3051">
              <w:rPr>
                <w:rFonts w:ascii="Arial" w:hAnsi="Arial" w:cs="Arial"/>
                <w:sz w:val="22"/>
                <w:szCs w:val="22"/>
              </w:rPr>
              <w:t>[  ]</w:t>
            </w:r>
            <w:r w:rsidRPr="006B3051">
              <w:rPr>
                <w:rFonts w:ascii="Arial" w:hAnsi="Arial" w:cs="Arial"/>
                <w:sz w:val="22"/>
                <w:szCs w:val="22"/>
              </w:rPr>
              <w:tab/>
              <w:t>Anyone ordered by the court to receive notice</w:t>
            </w:r>
          </w:p>
          <w:p w14:paraId="3C3EDA10" w14:textId="188439CD" w:rsidR="00253DB7" w:rsidRPr="006B3051" w:rsidRDefault="000D5D72" w:rsidP="00D723A2">
            <w:pPr>
              <w:spacing w:after="120"/>
              <w:ind w:left="360" w:hanging="360"/>
              <w:outlineLvl w:val="0"/>
              <w:rPr>
                <w:rFonts w:ascii="Arial" w:hAnsi="Arial" w:cs="Arial"/>
                <w:i/>
                <w:iCs/>
                <w:sz w:val="22"/>
                <w:szCs w:val="22"/>
                <w:lang w:val="es-US"/>
              </w:rPr>
            </w:pPr>
            <w:r w:rsidRPr="006B3051">
              <w:rPr>
                <w:rFonts w:ascii="Arial" w:hAnsi="Arial" w:cs="Arial"/>
                <w:i/>
                <w:iCs/>
                <w:sz w:val="22"/>
                <w:szCs w:val="22"/>
              </w:rPr>
              <w:tab/>
            </w:r>
            <w:r w:rsidRPr="006B3051">
              <w:rPr>
                <w:rFonts w:ascii="Arial" w:hAnsi="Arial" w:cs="Arial"/>
                <w:i/>
                <w:iCs/>
                <w:sz w:val="22"/>
                <w:szCs w:val="22"/>
                <w:lang w:val="es-US"/>
              </w:rPr>
              <w:t xml:space="preserve">Todas las personas que el tribunal haya </w:t>
            </w:r>
            <w:r w:rsidRPr="006B3051">
              <w:rPr>
                <w:rFonts w:ascii="Arial" w:hAnsi="Arial" w:cs="Arial"/>
                <w:i/>
                <w:iCs/>
                <w:sz w:val="22"/>
                <w:szCs w:val="22"/>
                <w:lang w:val="es-US"/>
              </w:rPr>
              <w:lastRenderedPageBreak/>
              <w:t>ordenado que sean notificadas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2405D45" w14:textId="77777777" w:rsidR="00253DB7" w:rsidRPr="006B3051" w:rsidRDefault="00253DB7" w:rsidP="00364AEF">
            <w:pPr>
              <w:spacing w:before="120" w:after="0"/>
              <w:outlineLvl w:val="0"/>
              <w:rPr>
                <w:rFonts w:ascii="Arial" w:hAnsi="Arial" w:cs="Arial"/>
                <w:sz w:val="22"/>
                <w:szCs w:val="22"/>
                <w:lang w:val="es-US"/>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A470885" w14:textId="77777777" w:rsidR="00253DB7" w:rsidRPr="006B3051" w:rsidRDefault="00253DB7" w:rsidP="00364AEF">
            <w:pPr>
              <w:spacing w:before="120" w:after="0"/>
              <w:outlineLvl w:val="0"/>
              <w:rPr>
                <w:rFonts w:ascii="Arial" w:hAnsi="Arial" w:cs="Arial"/>
                <w:sz w:val="22"/>
                <w:szCs w:val="22"/>
                <w:lang w:val="es-US"/>
              </w:rPr>
            </w:pPr>
          </w:p>
        </w:tc>
      </w:tr>
      <w:tr w:rsidR="00253DB7" w:rsidRPr="006B3051" w14:paraId="6A2CA78A" w14:textId="77777777" w:rsidTr="00751ADD">
        <w:trPr>
          <w:trHeight w:val="575"/>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30E92054" w14:textId="77777777" w:rsidR="007D4D03" w:rsidRPr="006B3051" w:rsidRDefault="00253DB7" w:rsidP="00364AEF">
            <w:pPr>
              <w:spacing w:before="120" w:after="0"/>
              <w:ind w:left="360" w:hanging="360"/>
              <w:outlineLvl w:val="0"/>
              <w:rPr>
                <w:rFonts w:ascii="Arial" w:hAnsi="Arial" w:cs="Arial"/>
                <w:sz w:val="22"/>
                <w:szCs w:val="22"/>
              </w:rPr>
            </w:pPr>
            <w:r w:rsidRPr="006B3051">
              <w:rPr>
                <w:rFonts w:ascii="Arial" w:hAnsi="Arial" w:cs="Arial"/>
                <w:sz w:val="22"/>
                <w:szCs w:val="22"/>
              </w:rPr>
              <w:t>[  ]</w:t>
            </w:r>
            <w:r w:rsidRPr="006B3051">
              <w:rPr>
                <w:rFonts w:ascii="Arial" w:hAnsi="Arial" w:cs="Arial"/>
                <w:sz w:val="22"/>
                <w:szCs w:val="22"/>
              </w:rPr>
              <w:tab/>
              <w:t>Anyone ordered by the court to receive notice</w:t>
            </w:r>
          </w:p>
          <w:p w14:paraId="49C9B4B6" w14:textId="5145F5DF" w:rsidR="00253DB7" w:rsidRPr="006B3051" w:rsidRDefault="000D5D72" w:rsidP="00D723A2">
            <w:pPr>
              <w:spacing w:after="120"/>
              <w:ind w:left="360" w:hanging="360"/>
              <w:outlineLvl w:val="0"/>
              <w:rPr>
                <w:rFonts w:ascii="Arial" w:hAnsi="Arial" w:cs="Arial"/>
                <w:i/>
                <w:iCs/>
                <w:sz w:val="22"/>
                <w:szCs w:val="22"/>
                <w:lang w:val="es-US"/>
              </w:rPr>
            </w:pPr>
            <w:r w:rsidRPr="006B3051">
              <w:rPr>
                <w:rFonts w:ascii="Arial" w:hAnsi="Arial" w:cs="Arial"/>
                <w:i/>
                <w:iCs/>
                <w:sz w:val="22"/>
                <w:szCs w:val="22"/>
              </w:rPr>
              <w:tab/>
            </w:r>
            <w:r w:rsidRPr="006B3051">
              <w:rPr>
                <w:rFonts w:ascii="Arial" w:hAnsi="Arial" w:cs="Arial"/>
                <w:i/>
                <w:iCs/>
                <w:sz w:val="22"/>
                <w:szCs w:val="22"/>
                <w:lang w:val="es-US"/>
              </w:rPr>
              <w:t>Todas las personas que el tribunal haya ordenado que sean notificadas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2674AB" w14:textId="77777777" w:rsidR="00253DB7" w:rsidRPr="006B3051" w:rsidRDefault="00253DB7" w:rsidP="00364AEF">
            <w:pPr>
              <w:spacing w:before="120" w:after="0"/>
              <w:outlineLvl w:val="0"/>
              <w:rPr>
                <w:rFonts w:ascii="Arial" w:hAnsi="Arial" w:cs="Arial"/>
                <w:sz w:val="22"/>
                <w:szCs w:val="22"/>
                <w:lang w:val="es-US"/>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1056BA10" w14:textId="77777777" w:rsidR="00253DB7" w:rsidRPr="006B3051" w:rsidRDefault="00253DB7" w:rsidP="00364AEF">
            <w:pPr>
              <w:spacing w:before="120" w:after="0"/>
              <w:outlineLvl w:val="0"/>
              <w:rPr>
                <w:rFonts w:ascii="Arial" w:hAnsi="Arial" w:cs="Arial"/>
                <w:sz w:val="22"/>
                <w:szCs w:val="22"/>
                <w:lang w:val="es-US"/>
              </w:rPr>
            </w:pPr>
          </w:p>
        </w:tc>
      </w:tr>
    </w:tbl>
    <w:p w14:paraId="61D1FD71" w14:textId="77777777" w:rsidR="00D27722" w:rsidRPr="006B3051" w:rsidRDefault="00D27722" w:rsidP="00364AEF">
      <w:pPr>
        <w:pStyle w:val="WAnote"/>
        <w:tabs>
          <w:tab w:val="clear" w:pos="1260"/>
        </w:tabs>
        <w:spacing w:before="0"/>
        <w:ind w:right="360" w:firstLine="0"/>
        <w:rPr>
          <w:iCs/>
          <w:spacing w:val="-2"/>
          <w:szCs w:val="32"/>
          <w:lang w:val="es-US"/>
        </w:rPr>
      </w:pPr>
    </w:p>
    <w:sectPr w:rsidR="00D27722" w:rsidRPr="006B3051" w:rsidSect="005C6AAB">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ACFE" w14:textId="77777777" w:rsidR="00A73A02" w:rsidRDefault="00A73A02">
      <w:pPr>
        <w:spacing w:after="0"/>
      </w:pPr>
      <w:r>
        <w:separator/>
      </w:r>
    </w:p>
  </w:endnote>
  <w:endnote w:type="continuationSeparator" w:id="0">
    <w:p w14:paraId="05A28A0F" w14:textId="77777777" w:rsidR="00A73A02" w:rsidRDefault="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913720" w:rsidRPr="006B3051" w14:paraId="74648083" w14:textId="77777777" w:rsidTr="005627A7">
      <w:tc>
        <w:tcPr>
          <w:tcW w:w="3192" w:type="dxa"/>
          <w:shd w:val="clear" w:color="auto" w:fill="auto"/>
        </w:tcPr>
        <w:p w14:paraId="1C435367" w14:textId="77777777" w:rsidR="00913720" w:rsidRPr="006B3051" w:rsidRDefault="00854080" w:rsidP="00854080">
          <w:pPr>
            <w:tabs>
              <w:tab w:val="center" w:pos="4680"/>
            </w:tabs>
            <w:spacing w:after="0"/>
            <w:rPr>
              <w:rStyle w:val="PageNumber"/>
              <w:rFonts w:ascii="Arial" w:hAnsi="Arial" w:cs="Arial"/>
              <w:sz w:val="18"/>
              <w:szCs w:val="18"/>
            </w:rPr>
          </w:pPr>
          <w:r w:rsidRPr="006B3051">
            <w:rPr>
              <w:rStyle w:val="PageNumber"/>
              <w:rFonts w:ascii="Arial" w:hAnsi="Arial" w:cs="Arial"/>
              <w:sz w:val="18"/>
              <w:szCs w:val="18"/>
            </w:rPr>
            <w:t>RCW 11.130.240</w:t>
          </w:r>
        </w:p>
        <w:p w14:paraId="5DE357E7" w14:textId="6BB50E0F" w:rsidR="00854080" w:rsidRPr="006B3051" w:rsidRDefault="006B3051" w:rsidP="00854080">
          <w:pPr>
            <w:tabs>
              <w:tab w:val="center" w:pos="4680"/>
            </w:tabs>
            <w:spacing w:after="0"/>
            <w:rPr>
              <w:rStyle w:val="PageNumber"/>
              <w:rFonts w:ascii="Arial" w:hAnsi="Arial" w:cs="Arial"/>
              <w:i/>
              <w:sz w:val="18"/>
              <w:szCs w:val="18"/>
            </w:rPr>
          </w:pPr>
          <w:r w:rsidRPr="006B3051">
            <w:rPr>
              <w:rStyle w:val="PageNumber"/>
              <w:rFonts w:ascii="Arial" w:hAnsi="Arial" w:cs="Arial"/>
              <w:sz w:val="18"/>
              <w:szCs w:val="18"/>
            </w:rPr>
            <w:t>S</w:t>
          </w:r>
          <w:r w:rsidRPr="006B3051">
            <w:rPr>
              <w:rStyle w:val="PageNumber"/>
              <w:rFonts w:ascii="Arial" w:hAnsi="Arial"/>
              <w:sz w:val="18"/>
              <w:szCs w:val="18"/>
            </w:rPr>
            <w:t xml:space="preserve">P </w:t>
          </w:r>
          <w:r w:rsidR="00854080" w:rsidRPr="006B3051">
            <w:rPr>
              <w:rStyle w:val="PageNumber"/>
              <w:rFonts w:ascii="Arial" w:hAnsi="Arial" w:cs="Arial"/>
              <w:i/>
              <w:iCs/>
              <w:sz w:val="18"/>
              <w:szCs w:val="18"/>
            </w:rPr>
            <w:t>(01/2024)</w:t>
          </w:r>
          <w:r>
            <w:rPr>
              <w:rStyle w:val="PageNumber"/>
              <w:rFonts w:ascii="Arial" w:hAnsi="Arial" w:cs="Arial"/>
              <w:i/>
              <w:iCs/>
              <w:sz w:val="18"/>
              <w:szCs w:val="18"/>
            </w:rPr>
            <w:t xml:space="preserve"> </w:t>
          </w:r>
          <w:r w:rsidRPr="006B3051">
            <w:rPr>
              <w:rStyle w:val="PageNumber"/>
              <w:rFonts w:ascii="Arial" w:hAnsi="Arial"/>
              <w:sz w:val="18"/>
              <w:szCs w:val="18"/>
            </w:rPr>
            <w:t>Spanish</w:t>
          </w:r>
        </w:p>
        <w:p w14:paraId="75B02FAD" w14:textId="77777777" w:rsidR="00854080" w:rsidRPr="006B3051" w:rsidRDefault="00854080" w:rsidP="00854080">
          <w:pPr>
            <w:tabs>
              <w:tab w:val="center" w:pos="4680"/>
            </w:tabs>
            <w:spacing w:after="0"/>
            <w:rPr>
              <w:rFonts w:ascii="Arial" w:hAnsi="Arial" w:cs="Arial"/>
              <w:b/>
            </w:rPr>
          </w:pPr>
          <w:r w:rsidRPr="006B3051">
            <w:rPr>
              <w:rStyle w:val="PageNumber"/>
              <w:rFonts w:ascii="Arial" w:hAnsi="Arial" w:cs="Arial"/>
              <w:b/>
              <w:bCs/>
              <w:sz w:val="18"/>
              <w:szCs w:val="18"/>
            </w:rPr>
            <w:t>GDN M 501</w:t>
          </w:r>
        </w:p>
      </w:tc>
      <w:tc>
        <w:tcPr>
          <w:tcW w:w="3192" w:type="dxa"/>
          <w:shd w:val="clear" w:color="auto" w:fill="auto"/>
        </w:tcPr>
        <w:p w14:paraId="0321FC3C" w14:textId="08ABDFFE" w:rsidR="00913720" w:rsidRPr="006B3051" w:rsidRDefault="00913720" w:rsidP="000F0C8D">
          <w:pPr>
            <w:pStyle w:val="Footer"/>
            <w:tabs>
              <w:tab w:val="clear" w:pos="4320"/>
              <w:tab w:val="clear" w:pos="8640"/>
              <w:tab w:val="center" w:pos="4680"/>
              <w:tab w:val="right" w:pos="9360"/>
            </w:tabs>
            <w:jc w:val="center"/>
            <w:rPr>
              <w:rFonts w:ascii="Arial" w:hAnsi="Arial" w:cs="Arial"/>
              <w:sz w:val="18"/>
              <w:szCs w:val="18"/>
            </w:rPr>
          </w:pPr>
          <w:r w:rsidRPr="006B3051">
            <w:rPr>
              <w:rFonts w:ascii="Arial" w:hAnsi="Arial" w:cs="Arial"/>
              <w:sz w:val="18"/>
              <w:szCs w:val="18"/>
            </w:rPr>
            <w:t xml:space="preserve">Nt. of Hear. about </w:t>
          </w:r>
          <w:proofErr w:type="spellStart"/>
          <w:r w:rsidRPr="006B3051">
            <w:rPr>
              <w:rFonts w:ascii="Arial" w:hAnsi="Arial" w:cs="Arial"/>
              <w:sz w:val="18"/>
              <w:szCs w:val="18"/>
            </w:rPr>
            <w:t>Terminat</w:t>
          </w:r>
          <w:proofErr w:type="spellEnd"/>
          <w:r w:rsidRPr="006B3051">
            <w:rPr>
              <w:rFonts w:ascii="Arial" w:hAnsi="Arial" w:cs="Arial"/>
              <w:sz w:val="18"/>
              <w:szCs w:val="18"/>
            </w:rPr>
            <w:t xml:space="preserve">. or Chang. a </w:t>
          </w:r>
          <w:proofErr w:type="spellStart"/>
          <w:r w:rsidRPr="006B3051">
            <w:rPr>
              <w:rFonts w:ascii="Arial" w:hAnsi="Arial" w:cs="Arial"/>
              <w:sz w:val="18"/>
              <w:szCs w:val="18"/>
            </w:rPr>
            <w:t>Mr</w:t>
          </w:r>
          <w:proofErr w:type="spellEnd"/>
          <w:r w:rsidRPr="006B3051">
            <w:rPr>
              <w:rFonts w:ascii="Arial" w:hAnsi="Arial" w:cs="Arial"/>
              <w:sz w:val="18"/>
              <w:szCs w:val="18"/>
            </w:rPr>
            <w:t xml:space="preserve"> Guardianship or Non-Parent Custody Or.</w:t>
          </w:r>
        </w:p>
        <w:p w14:paraId="49D62AFD" w14:textId="77777777" w:rsidR="00913720" w:rsidRPr="006B3051" w:rsidRDefault="006568B4" w:rsidP="000F0C8D">
          <w:pPr>
            <w:pStyle w:val="Footer"/>
            <w:tabs>
              <w:tab w:val="clear" w:pos="4320"/>
              <w:tab w:val="clear" w:pos="8640"/>
              <w:tab w:val="center" w:pos="4680"/>
              <w:tab w:val="right" w:pos="9360"/>
            </w:tabs>
            <w:jc w:val="center"/>
            <w:rPr>
              <w:rFonts w:ascii="Arial" w:hAnsi="Arial" w:cs="Arial"/>
              <w:b/>
              <w:sz w:val="18"/>
              <w:szCs w:val="18"/>
            </w:rPr>
          </w:pPr>
          <w:r w:rsidRPr="006B3051">
            <w:rPr>
              <w:rStyle w:val="PageNumber"/>
              <w:rFonts w:ascii="Arial" w:hAnsi="Arial" w:cs="Arial"/>
              <w:sz w:val="18"/>
              <w:szCs w:val="18"/>
            </w:rPr>
            <w:t>p.</w:t>
          </w:r>
          <w:r w:rsidRPr="006B3051">
            <w:rPr>
              <w:rStyle w:val="PageNumber"/>
              <w:rFonts w:ascii="Arial" w:hAnsi="Arial" w:cs="Arial"/>
              <w:b/>
              <w:bCs/>
              <w:sz w:val="18"/>
              <w:szCs w:val="18"/>
            </w:rPr>
            <w:t xml:space="preserve"> </w:t>
          </w:r>
          <w:r w:rsidRPr="006B3051">
            <w:rPr>
              <w:rStyle w:val="PageNumber"/>
              <w:rFonts w:ascii="Arial" w:hAnsi="Arial" w:cs="Arial"/>
              <w:b/>
              <w:bCs/>
              <w:sz w:val="18"/>
              <w:szCs w:val="18"/>
            </w:rPr>
            <w:fldChar w:fldCharType="begin"/>
          </w:r>
          <w:r w:rsidRPr="006B3051">
            <w:rPr>
              <w:rStyle w:val="PageNumber"/>
              <w:rFonts w:ascii="Arial" w:hAnsi="Arial" w:cs="Arial"/>
              <w:b/>
              <w:bCs/>
              <w:sz w:val="18"/>
              <w:szCs w:val="18"/>
            </w:rPr>
            <w:instrText xml:space="preserve"> PAGE </w:instrText>
          </w:r>
          <w:r w:rsidRPr="006B3051">
            <w:rPr>
              <w:rStyle w:val="PageNumber"/>
              <w:rFonts w:ascii="Arial" w:hAnsi="Arial" w:cs="Arial"/>
              <w:b/>
              <w:bCs/>
              <w:sz w:val="18"/>
              <w:szCs w:val="18"/>
            </w:rPr>
            <w:fldChar w:fldCharType="separate"/>
          </w:r>
          <w:r w:rsidRPr="006B3051">
            <w:rPr>
              <w:rStyle w:val="PageNumber"/>
              <w:rFonts w:ascii="Arial" w:hAnsi="Arial" w:cs="Arial"/>
              <w:b/>
              <w:bCs/>
              <w:noProof/>
              <w:sz w:val="18"/>
              <w:szCs w:val="18"/>
            </w:rPr>
            <w:t>1</w:t>
          </w:r>
          <w:r w:rsidRPr="006B3051">
            <w:rPr>
              <w:rStyle w:val="PageNumber"/>
              <w:rFonts w:ascii="Arial" w:hAnsi="Arial" w:cs="Arial"/>
              <w:b/>
              <w:bCs/>
              <w:sz w:val="18"/>
              <w:szCs w:val="18"/>
            </w:rPr>
            <w:fldChar w:fldCharType="end"/>
          </w:r>
          <w:r w:rsidRPr="006B3051">
            <w:rPr>
              <w:rStyle w:val="PageNumber"/>
              <w:rFonts w:ascii="Arial" w:hAnsi="Arial" w:cs="Arial"/>
              <w:b/>
              <w:bCs/>
              <w:sz w:val="18"/>
              <w:szCs w:val="18"/>
            </w:rPr>
            <w:t xml:space="preserve"> </w:t>
          </w:r>
          <w:r w:rsidRPr="006B3051">
            <w:rPr>
              <w:rStyle w:val="PageNumber"/>
              <w:rFonts w:ascii="Arial" w:hAnsi="Arial" w:cs="Arial"/>
              <w:sz w:val="18"/>
              <w:szCs w:val="18"/>
            </w:rPr>
            <w:t>of</w:t>
          </w:r>
          <w:r w:rsidRPr="006B3051">
            <w:rPr>
              <w:rStyle w:val="PageNumber"/>
              <w:rFonts w:ascii="Arial" w:hAnsi="Arial" w:cs="Arial"/>
              <w:b/>
              <w:bCs/>
              <w:sz w:val="18"/>
              <w:szCs w:val="18"/>
            </w:rPr>
            <w:t xml:space="preserve"> </w:t>
          </w:r>
          <w:r w:rsidRPr="006B3051">
            <w:rPr>
              <w:rStyle w:val="PageNumber"/>
              <w:rFonts w:ascii="Arial" w:hAnsi="Arial" w:cs="Arial"/>
              <w:b/>
              <w:bCs/>
              <w:sz w:val="18"/>
              <w:szCs w:val="18"/>
            </w:rPr>
            <w:fldChar w:fldCharType="begin"/>
          </w:r>
          <w:r w:rsidRPr="006B3051">
            <w:rPr>
              <w:rStyle w:val="PageNumber"/>
              <w:rFonts w:ascii="Arial" w:hAnsi="Arial" w:cs="Arial"/>
              <w:b/>
              <w:bCs/>
              <w:sz w:val="18"/>
              <w:szCs w:val="18"/>
            </w:rPr>
            <w:instrText xml:space="preserve"> NUMPAGES </w:instrText>
          </w:r>
          <w:r w:rsidRPr="006B3051">
            <w:rPr>
              <w:rStyle w:val="PageNumber"/>
              <w:rFonts w:ascii="Arial" w:hAnsi="Arial" w:cs="Arial"/>
              <w:b/>
              <w:bCs/>
              <w:sz w:val="18"/>
              <w:szCs w:val="18"/>
            </w:rPr>
            <w:fldChar w:fldCharType="separate"/>
          </w:r>
          <w:r w:rsidRPr="006B3051">
            <w:rPr>
              <w:rStyle w:val="PageNumber"/>
              <w:rFonts w:ascii="Arial" w:hAnsi="Arial" w:cs="Arial"/>
              <w:b/>
              <w:bCs/>
              <w:noProof/>
              <w:sz w:val="18"/>
              <w:szCs w:val="18"/>
            </w:rPr>
            <w:t>3</w:t>
          </w:r>
          <w:r w:rsidRPr="006B3051">
            <w:rPr>
              <w:rStyle w:val="PageNumber"/>
              <w:rFonts w:ascii="Arial" w:hAnsi="Arial" w:cs="Arial"/>
              <w:b/>
              <w:bCs/>
              <w:sz w:val="18"/>
              <w:szCs w:val="18"/>
            </w:rPr>
            <w:fldChar w:fldCharType="end"/>
          </w:r>
        </w:p>
      </w:tc>
      <w:tc>
        <w:tcPr>
          <w:tcW w:w="3192" w:type="dxa"/>
          <w:shd w:val="clear" w:color="auto" w:fill="auto"/>
        </w:tcPr>
        <w:p w14:paraId="383C17A9" w14:textId="77777777" w:rsidR="00913720" w:rsidRPr="006B3051" w:rsidRDefault="00913720" w:rsidP="000F0C8D">
          <w:pPr>
            <w:pStyle w:val="Footer"/>
            <w:tabs>
              <w:tab w:val="clear" w:pos="4320"/>
              <w:tab w:val="clear" w:pos="8640"/>
              <w:tab w:val="center" w:pos="4680"/>
              <w:tab w:val="right" w:pos="9360"/>
            </w:tabs>
            <w:rPr>
              <w:rFonts w:ascii="Arial" w:hAnsi="Arial" w:cs="Arial"/>
              <w:sz w:val="18"/>
              <w:szCs w:val="18"/>
            </w:rPr>
          </w:pPr>
        </w:p>
      </w:tc>
    </w:tr>
  </w:tbl>
  <w:p w14:paraId="4EA324CA" w14:textId="77777777" w:rsidR="00913720" w:rsidRPr="006B3051" w:rsidRDefault="00913720" w:rsidP="005C6AAB">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5C6AAB" w:rsidRPr="006B3051" w14:paraId="4613AD57" w14:textId="77777777" w:rsidTr="005627A7">
      <w:tc>
        <w:tcPr>
          <w:tcW w:w="3192" w:type="dxa"/>
          <w:shd w:val="clear" w:color="auto" w:fill="auto"/>
        </w:tcPr>
        <w:p w14:paraId="6C555FC1" w14:textId="0BD21C96" w:rsidR="005C6AAB" w:rsidRPr="006B3051" w:rsidRDefault="006B3051" w:rsidP="001E316A">
          <w:pPr>
            <w:pStyle w:val="Footer"/>
            <w:tabs>
              <w:tab w:val="clear" w:pos="4320"/>
              <w:tab w:val="clear" w:pos="8640"/>
              <w:tab w:val="center" w:pos="4680"/>
              <w:tab w:val="right" w:pos="9360"/>
            </w:tabs>
            <w:rPr>
              <w:rStyle w:val="PageNumber"/>
              <w:rFonts w:ascii="Arial" w:hAnsi="Arial" w:cs="Arial"/>
              <w:i/>
              <w:sz w:val="18"/>
              <w:szCs w:val="18"/>
            </w:rPr>
          </w:pPr>
          <w:r w:rsidRPr="006B3051">
            <w:rPr>
              <w:rStyle w:val="PageNumber"/>
              <w:rFonts w:ascii="Arial" w:hAnsi="Arial" w:cs="Arial"/>
              <w:sz w:val="18"/>
              <w:szCs w:val="18"/>
            </w:rPr>
            <w:t xml:space="preserve">SP </w:t>
          </w:r>
          <w:r w:rsidR="00662A79" w:rsidRPr="006B3051">
            <w:rPr>
              <w:rStyle w:val="PageNumber"/>
              <w:rFonts w:ascii="Arial" w:hAnsi="Arial" w:cs="Arial"/>
              <w:i/>
              <w:iCs/>
              <w:sz w:val="18"/>
              <w:szCs w:val="18"/>
            </w:rPr>
            <w:t>(01/2024)</w:t>
          </w:r>
          <w:r>
            <w:rPr>
              <w:rStyle w:val="PageNumber"/>
              <w:rFonts w:ascii="Arial" w:hAnsi="Arial" w:cs="Arial"/>
              <w:i/>
              <w:iCs/>
              <w:sz w:val="18"/>
              <w:szCs w:val="18"/>
            </w:rPr>
            <w:t xml:space="preserve"> </w:t>
          </w:r>
          <w:r w:rsidRPr="006B3051">
            <w:rPr>
              <w:rStyle w:val="PageNumber"/>
              <w:rFonts w:ascii="Arial" w:hAnsi="Arial" w:cs="Arial"/>
              <w:sz w:val="18"/>
              <w:szCs w:val="18"/>
            </w:rPr>
            <w:t>Spanish</w:t>
          </w:r>
        </w:p>
        <w:p w14:paraId="22476E92" w14:textId="77777777" w:rsidR="00253DB7" w:rsidRPr="006B3051" w:rsidRDefault="00253DB7" w:rsidP="001E316A">
          <w:pPr>
            <w:pStyle w:val="Footer"/>
            <w:tabs>
              <w:tab w:val="clear" w:pos="4320"/>
              <w:tab w:val="clear" w:pos="8640"/>
              <w:tab w:val="center" w:pos="4680"/>
              <w:tab w:val="right" w:pos="9360"/>
            </w:tabs>
            <w:rPr>
              <w:rFonts w:ascii="Arial" w:hAnsi="Arial" w:cs="Arial"/>
              <w:b/>
              <w:i/>
            </w:rPr>
          </w:pPr>
          <w:r w:rsidRPr="006B3051">
            <w:rPr>
              <w:rStyle w:val="PageNumber"/>
              <w:rFonts w:ascii="Arial" w:hAnsi="Arial" w:cs="Arial"/>
              <w:b/>
              <w:bCs/>
              <w:sz w:val="18"/>
              <w:szCs w:val="18"/>
            </w:rPr>
            <w:t>GDN M 501</w:t>
          </w:r>
        </w:p>
      </w:tc>
      <w:tc>
        <w:tcPr>
          <w:tcW w:w="3192" w:type="dxa"/>
          <w:shd w:val="clear" w:color="auto" w:fill="auto"/>
        </w:tcPr>
        <w:p w14:paraId="29698978" w14:textId="77777777" w:rsidR="005C6AAB" w:rsidRPr="006B3051" w:rsidRDefault="00253DB7" w:rsidP="000F0C8D">
          <w:pPr>
            <w:pStyle w:val="Footer"/>
            <w:tabs>
              <w:tab w:val="clear" w:pos="4320"/>
              <w:tab w:val="clear" w:pos="8640"/>
              <w:tab w:val="center" w:pos="4680"/>
              <w:tab w:val="right" w:pos="9360"/>
            </w:tabs>
            <w:jc w:val="center"/>
            <w:rPr>
              <w:rFonts w:ascii="Arial" w:hAnsi="Arial" w:cs="Arial"/>
              <w:sz w:val="18"/>
              <w:szCs w:val="18"/>
            </w:rPr>
          </w:pPr>
          <w:r w:rsidRPr="006B3051">
            <w:rPr>
              <w:rFonts w:ascii="Arial" w:hAnsi="Arial" w:cs="Arial"/>
              <w:sz w:val="18"/>
              <w:szCs w:val="18"/>
            </w:rPr>
            <w:t>Notice Attachment</w:t>
          </w:r>
        </w:p>
        <w:p w14:paraId="50CB7D6F" w14:textId="77777777" w:rsidR="005C6AAB" w:rsidRPr="006B3051"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6B3051">
            <w:rPr>
              <w:rStyle w:val="PageNumber"/>
              <w:rFonts w:ascii="Arial" w:hAnsi="Arial" w:cs="Arial"/>
              <w:sz w:val="18"/>
              <w:szCs w:val="18"/>
            </w:rPr>
            <w:t>p.</w:t>
          </w:r>
          <w:r w:rsidRPr="006B3051">
            <w:rPr>
              <w:rStyle w:val="PageNumber"/>
              <w:rFonts w:ascii="Arial" w:hAnsi="Arial" w:cs="Arial"/>
              <w:b/>
              <w:bCs/>
              <w:sz w:val="18"/>
              <w:szCs w:val="18"/>
            </w:rPr>
            <w:t xml:space="preserve"> </w:t>
          </w:r>
          <w:r w:rsidRPr="006B3051">
            <w:rPr>
              <w:rStyle w:val="PageNumber"/>
              <w:rFonts w:ascii="Arial" w:hAnsi="Arial" w:cs="Arial"/>
              <w:b/>
              <w:bCs/>
              <w:sz w:val="18"/>
              <w:szCs w:val="18"/>
            </w:rPr>
            <w:fldChar w:fldCharType="begin"/>
          </w:r>
          <w:r w:rsidRPr="006B3051">
            <w:rPr>
              <w:rStyle w:val="PageNumber"/>
              <w:rFonts w:ascii="Arial" w:hAnsi="Arial" w:cs="Arial"/>
              <w:b/>
              <w:bCs/>
              <w:sz w:val="18"/>
              <w:szCs w:val="18"/>
            </w:rPr>
            <w:instrText xml:space="preserve"> PAGE </w:instrText>
          </w:r>
          <w:r w:rsidRPr="006B3051">
            <w:rPr>
              <w:rStyle w:val="PageNumber"/>
              <w:rFonts w:ascii="Arial" w:hAnsi="Arial" w:cs="Arial"/>
              <w:b/>
              <w:bCs/>
              <w:sz w:val="18"/>
              <w:szCs w:val="18"/>
            </w:rPr>
            <w:fldChar w:fldCharType="separate"/>
          </w:r>
          <w:r w:rsidRPr="006B3051">
            <w:rPr>
              <w:rStyle w:val="PageNumber"/>
              <w:rFonts w:ascii="Arial" w:hAnsi="Arial" w:cs="Arial"/>
              <w:b/>
              <w:bCs/>
              <w:noProof/>
              <w:sz w:val="18"/>
              <w:szCs w:val="18"/>
            </w:rPr>
            <w:t>3</w:t>
          </w:r>
          <w:r w:rsidRPr="006B3051">
            <w:rPr>
              <w:rStyle w:val="PageNumber"/>
              <w:rFonts w:ascii="Arial" w:hAnsi="Arial" w:cs="Arial"/>
              <w:b/>
              <w:bCs/>
              <w:sz w:val="18"/>
              <w:szCs w:val="18"/>
            </w:rPr>
            <w:fldChar w:fldCharType="end"/>
          </w:r>
          <w:r w:rsidRPr="006B3051">
            <w:rPr>
              <w:rStyle w:val="PageNumber"/>
              <w:rFonts w:ascii="Arial" w:hAnsi="Arial" w:cs="Arial"/>
              <w:b/>
              <w:bCs/>
              <w:sz w:val="18"/>
              <w:szCs w:val="18"/>
            </w:rPr>
            <w:t xml:space="preserve"> </w:t>
          </w:r>
          <w:r w:rsidRPr="006B3051">
            <w:rPr>
              <w:rStyle w:val="PageNumber"/>
              <w:rFonts w:ascii="Arial" w:hAnsi="Arial" w:cs="Arial"/>
              <w:sz w:val="18"/>
              <w:szCs w:val="18"/>
            </w:rPr>
            <w:t>of</w:t>
          </w:r>
          <w:r w:rsidRPr="006B3051">
            <w:rPr>
              <w:rStyle w:val="PageNumber"/>
              <w:rFonts w:ascii="Arial" w:hAnsi="Arial" w:cs="Arial"/>
              <w:b/>
              <w:bCs/>
              <w:sz w:val="18"/>
              <w:szCs w:val="18"/>
            </w:rPr>
            <w:t xml:space="preserve"> </w:t>
          </w:r>
          <w:r w:rsidRPr="006B3051">
            <w:rPr>
              <w:rStyle w:val="PageNumber"/>
              <w:rFonts w:ascii="Arial" w:hAnsi="Arial" w:cs="Arial"/>
              <w:b/>
              <w:bCs/>
              <w:sz w:val="18"/>
              <w:szCs w:val="18"/>
            </w:rPr>
            <w:fldChar w:fldCharType="begin"/>
          </w:r>
          <w:r w:rsidRPr="006B3051">
            <w:rPr>
              <w:rStyle w:val="PageNumber"/>
              <w:rFonts w:ascii="Arial" w:hAnsi="Arial" w:cs="Arial"/>
              <w:b/>
              <w:bCs/>
              <w:sz w:val="18"/>
              <w:szCs w:val="18"/>
            </w:rPr>
            <w:instrText xml:space="preserve"> NUMPAGES </w:instrText>
          </w:r>
          <w:r w:rsidRPr="006B3051">
            <w:rPr>
              <w:rStyle w:val="PageNumber"/>
              <w:rFonts w:ascii="Arial" w:hAnsi="Arial" w:cs="Arial"/>
              <w:b/>
              <w:bCs/>
              <w:sz w:val="18"/>
              <w:szCs w:val="18"/>
            </w:rPr>
            <w:fldChar w:fldCharType="separate"/>
          </w:r>
          <w:r w:rsidRPr="006B3051">
            <w:rPr>
              <w:rStyle w:val="PageNumber"/>
              <w:rFonts w:ascii="Arial" w:hAnsi="Arial" w:cs="Arial"/>
              <w:b/>
              <w:bCs/>
              <w:noProof/>
              <w:sz w:val="18"/>
              <w:szCs w:val="18"/>
            </w:rPr>
            <w:t>3</w:t>
          </w:r>
          <w:r w:rsidRPr="006B3051">
            <w:rPr>
              <w:rStyle w:val="PageNumber"/>
              <w:rFonts w:ascii="Arial" w:hAnsi="Arial" w:cs="Arial"/>
              <w:b/>
              <w:bCs/>
              <w:sz w:val="18"/>
              <w:szCs w:val="18"/>
            </w:rPr>
            <w:fldChar w:fldCharType="end"/>
          </w:r>
        </w:p>
      </w:tc>
      <w:tc>
        <w:tcPr>
          <w:tcW w:w="3192" w:type="dxa"/>
          <w:shd w:val="clear" w:color="auto" w:fill="auto"/>
        </w:tcPr>
        <w:p w14:paraId="2997F80C" w14:textId="77777777" w:rsidR="005C6AAB" w:rsidRPr="006B3051" w:rsidRDefault="005C6AAB" w:rsidP="000F0C8D">
          <w:pPr>
            <w:pStyle w:val="Footer"/>
            <w:tabs>
              <w:tab w:val="clear" w:pos="4320"/>
              <w:tab w:val="clear" w:pos="8640"/>
              <w:tab w:val="center" w:pos="4680"/>
              <w:tab w:val="right" w:pos="9360"/>
            </w:tabs>
            <w:rPr>
              <w:rFonts w:ascii="Arial" w:hAnsi="Arial" w:cs="Arial"/>
              <w:sz w:val="18"/>
              <w:szCs w:val="18"/>
            </w:rPr>
          </w:pPr>
        </w:p>
      </w:tc>
    </w:tr>
  </w:tbl>
  <w:p w14:paraId="7BEDB94B" w14:textId="77777777" w:rsidR="005C6AAB" w:rsidRPr="006B3051"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954F" w14:textId="77777777" w:rsidR="00A73A02" w:rsidRDefault="00A73A02">
      <w:pPr>
        <w:spacing w:after="0"/>
      </w:pPr>
      <w:r>
        <w:separator/>
      </w:r>
    </w:p>
  </w:footnote>
  <w:footnote w:type="continuationSeparator" w:id="0">
    <w:p w14:paraId="6A7F3B07" w14:textId="77777777" w:rsidR="00A73A02" w:rsidRDefault="00A73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0456B"/>
    <w:multiLevelType w:val="hybridMultilevel"/>
    <w:tmpl w:val="6B74A0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538740800">
    <w:abstractNumId w:val="0"/>
  </w:num>
  <w:num w:numId="2" w16cid:durableId="316374587">
    <w:abstractNumId w:val="17"/>
  </w:num>
  <w:num w:numId="3" w16cid:durableId="134881559">
    <w:abstractNumId w:val="2"/>
  </w:num>
  <w:num w:numId="4" w16cid:durableId="1332290287">
    <w:abstractNumId w:val="1"/>
  </w:num>
  <w:num w:numId="5" w16cid:durableId="85655677">
    <w:abstractNumId w:val="10"/>
  </w:num>
  <w:num w:numId="6" w16cid:durableId="1888568229">
    <w:abstractNumId w:val="8"/>
  </w:num>
  <w:num w:numId="7" w16cid:durableId="685405298">
    <w:abstractNumId w:val="7"/>
  </w:num>
  <w:num w:numId="8" w16cid:durableId="97680400">
    <w:abstractNumId w:val="6"/>
  </w:num>
  <w:num w:numId="9" w16cid:durableId="632445133">
    <w:abstractNumId w:val="5"/>
  </w:num>
  <w:num w:numId="10" w16cid:durableId="1855918472">
    <w:abstractNumId w:val="9"/>
  </w:num>
  <w:num w:numId="11" w16cid:durableId="935671697">
    <w:abstractNumId w:val="4"/>
  </w:num>
  <w:num w:numId="12" w16cid:durableId="513036274">
    <w:abstractNumId w:val="3"/>
  </w:num>
  <w:num w:numId="13" w16cid:durableId="23486501">
    <w:abstractNumId w:val="13"/>
  </w:num>
  <w:num w:numId="14" w16cid:durableId="996298220">
    <w:abstractNumId w:val="11"/>
  </w:num>
  <w:num w:numId="15" w16cid:durableId="373581683">
    <w:abstractNumId w:val="16"/>
  </w:num>
  <w:num w:numId="16" w16cid:durableId="1989627282">
    <w:abstractNumId w:val="14"/>
  </w:num>
  <w:num w:numId="17" w16cid:durableId="681475211">
    <w:abstractNumId w:val="18"/>
  </w:num>
  <w:num w:numId="18" w16cid:durableId="751003115">
    <w:abstractNumId w:val="22"/>
  </w:num>
  <w:num w:numId="19" w16cid:durableId="1812943643">
    <w:abstractNumId w:val="21"/>
  </w:num>
  <w:num w:numId="20" w16cid:durableId="2038508057">
    <w:abstractNumId w:val="19"/>
  </w:num>
  <w:num w:numId="21" w16cid:durableId="1194272266">
    <w:abstractNumId w:val="20"/>
  </w:num>
  <w:num w:numId="22" w16cid:durableId="1457217310">
    <w:abstractNumId w:val="15"/>
  </w:num>
  <w:num w:numId="23" w16cid:durableId="1804930075">
    <w:abstractNumId w:val="12"/>
  </w:num>
  <w:num w:numId="24" w16cid:durableId="8747803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696D"/>
    <w:rsid w:val="00017B76"/>
    <w:rsid w:val="00020A42"/>
    <w:rsid w:val="00022BC5"/>
    <w:rsid w:val="0002539D"/>
    <w:rsid w:val="00080CC2"/>
    <w:rsid w:val="000A3793"/>
    <w:rsid w:val="000D02CE"/>
    <w:rsid w:val="000D5D72"/>
    <w:rsid w:val="000E2204"/>
    <w:rsid w:val="000E40A1"/>
    <w:rsid w:val="000E7D1D"/>
    <w:rsid w:val="000F0C8D"/>
    <w:rsid w:val="00110655"/>
    <w:rsid w:val="0011105A"/>
    <w:rsid w:val="001216FD"/>
    <w:rsid w:val="0013293A"/>
    <w:rsid w:val="001358C7"/>
    <w:rsid w:val="001361CF"/>
    <w:rsid w:val="0015143D"/>
    <w:rsid w:val="001672B9"/>
    <w:rsid w:val="00193153"/>
    <w:rsid w:val="001B2C06"/>
    <w:rsid w:val="001B3804"/>
    <w:rsid w:val="001B3C1E"/>
    <w:rsid w:val="001B5A1D"/>
    <w:rsid w:val="001C2291"/>
    <w:rsid w:val="001D7D60"/>
    <w:rsid w:val="001E0A5E"/>
    <w:rsid w:val="001E316A"/>
    <w:rsid w:val="001E4CED"/>
    <w:rsid w:val="001F5FE8"/>
    <w:rsid w:val="00206FC8"/>
    <w:rsid w:val="002176CF"/>
    <w:rsid w:val="00230D81"/>
    <w:rsid w:val="00234157"/>
    <w:rsid w:val="00250EBF"/>
    <w:rsid w:val="00252C51"/>
    <w:rsid w:val="00253DB7"/>
    <w:rsid w:val="00292999"/>
    <w:rsid w:val="0029375C"/>
    <w:rsid w:val="00294E69"/>
    <w:rsid w:val="002A1BB4"/>
    <w:rsid w:val="002B04DE"/>
    <w:rsid w:val="002B575A"/>
    <w:rsid w:val="002B6131"/>
    <w:rsid w:val="002D1138"/>
    <w:rsid w:val="00300783"/>
    <w:rsid w:val="00313C41"/>
    <w:rsid w:val="00320E45"/>
    <w:rsid w:val="00324710"/>
    <w:rsid w:val="003361C8"/>
    <w:rsid w:val="00354046"/>
    <w:rsid w:val="00357780"/>
    <w:rsid w:val="00364AEF"/>
    <w:rsid w:val="00377E9C"/>
    <w:rsid w:val="00396921"/>
    <w:rsid w:val="003A1679"/>
    <w:rsid w:val="003A2E4E"/>
    <w:rsid w:val="003C7352"/>
    <w:rsid w:val="003E02EA"/>
    <w:rsid w:val="003E3E6A"/>
    <w:rsid w:val="003F00B4"/>
    <w:rsid w:val="003F314A"/>
    <w:rsid w:val="003F3C2A"/>
    <w:rsid w:val="00403BB8"/>
    <w:rsid w:val="004054CE"/>
    <w:rsid w:val="00405BAE"/>
    <w:rsid w:val="00412511"/>
    <w:rsid w:val="00437692"/>
    <w:rsid w:val="00445D55"/>
    <w:rsid w:val="004657DA"/>
    <w:rsid w:val="00477430"/>
    <w:rsid w:val="00482DFF"/>
    <w:rsid w:val="00483B79"/>
    <w:rsid w:val="00483DC2"/>
    <w:rsid w:val="004A39B6"/>
    <w:rsid w:val="004A3D23"/>
    <w:rsid w:val="004B4C8C"/>
    <w:rsid w:val="004B5451"/>
    <w:rsid w:val="004D0292"/>
    <w:rsid w:val="004E75DE"/>
    <w:rsid w:val="004F2D0B"/>
    <w:rsid w:val="004F6F02"/>
    <w:rsid w:val="00500822"/>
    <w:rsid w:val="00505EF5"/>
    <w:rsid w:val="00516BF5"/>
    <w:rsid w:val="0052500D"/>
    <w:rsid w:val="00527ADA"/>
    <w:rsid w:val="005409B7"/>
    <w:rsid w:val="00546A52"/>
    <w:rsid w:val="00550EB9"/>
    <w:rsid w:val="005526E2"/>
    <w:rsid w:val="00552C5C"/>
    <w:rsid w:val="00554626"/>
    <w:rsid w:val="00562676"/>
    <w:rsid w:val="005627A7"/>
    <w:rsid w:val="0057591C"/>
    <w:rsid w:val="005A2F9D"/>
    <w:rsid w:val="005A519F"/>
    <w:rsid w:val="005A6124"/>
    <w:rsid w:val="005A6E05"/>
    <w:rsid w:val="005C1382"/>
    <w:rsid w:val="005C6AAB"/>
    <w:rsid w:val="005D1B58"/>
    <w:rsid w:val="005D48A9"/>
    <w:rsid w:val="005F2AB2"/>
    <w:rsid w:val="006048BA"/>
    <w:rsid w:val="00607B95"/>
    <w:rsid w:val="00616811"/>
    <w:rsid w:val="00631899"/>
    <w:rsid w:val="00655015"/>
    <w:rsid w:val="006568B4"/>
    <w:rsid w:val="00662163"/>
    <w:rsid w:val="006624E1"/>
    <w:rsid w:val="00662A79"/>
    <w:rsid w:val="00666D6C"/>
    <w:rsid w:val="00667668"/>
    <w:rsid w:val="00680AB6"/>
    <w:rsid w:val="00681465"/>
    <w:rsid w:val="0069516D"/>
    <w:rsid w:val="006A068A"/>
    <w:rsid w:val="006A3C24"/>
    <w:rsid w:val="006B3051"/>
    <w:rsid w:val="006C7810"/>
    <w:rsid w:val="007213DC"/>
    <w:rsid w:val="00723007"/>
    <w:rsid w:val="00724F02"/>
    <w:rsid w:val="00737BE5"/>
    <w:rsid w:val="00746C3A"/>
    <w:rsid w:val="00751ADD"/>
    <w:rsid w:val="00752FE8"/>
    <w:rsid w:val="00767EBB"/>
    <w:rsid w:val="007841D4"/>
    <w:rsid w:val="007922BB"/>
    <w:rsid w:val="007A1EFF"/>
    <w:rsid w:val="007B3C46"/>
    <w:rsid w:val="007B6DEA"/>
    <w:rsid w:val="007B71FC"/>
    <w:rsid w:val="007C36BA"/>
    <w:rsid w:val="007D4D03"/>
    <w:rsid w:val="007E0247"/>
    <w:rsid w:val="007E1B49"/>
    <w:rsid w:val="007E3594"/>
    <w:rsid w:val="007E5638"/>
    <w:rsid w:val="007F2272"/>
    <w:rsid w:val="00802E3C"/>
    <w:rsid w:val="00804F39"/>
    <w:rsid w:val="008075D1"/>
    <w:rsid w:val="00826478"/>
    <w:rsid w:val="00835A3A"/>
    <w:rsid w:val="00854080"/>
    <w:rsid w:val="00875D36"/>
    <w:rsid w:val="0088576C"/>
    <w:rsid w:val="008B227B"/>
    <w:rsid w:val="008D726B"/>
    <w:rsid w:val="008F4AAA"/>
    <w:rsid w:val="009056E1"/>
    <w:rsid w:val="0091087E"/>
    <w:rsid w:val="00913720"/>
    <w:rsid w:val="00924B22"/>
    <w:rsid w:val="00946997"/>
    <w:rsid w:val="009507D9"/>
    <w:rsid w:val="00955DE4"/>
    <w:rsid w:val="009646A6"/>
    <w:rsid w:val="009646B8"/>
    <w:rsid w:val="00966237"/>
    <w:rsid w:val="00970E58"/>
    <w:rsid w:val="00974431"/>
    <w:rsid w:val="00975932"/>
    <w:rsid w:val="00984EF2"/>
    <w:rsid w:val="009A0A39"/>
    <w:rsid w:val="009A7134"/>
    <w:rsid w:val="009B5B6B"/>
    <w:rsid w:val="009B66AF"/>
    <w:rsid w:val="009C00F3"/>
    <w:rsid w:val="009C5735"/>
    <w:rsid w:val="009D6C37"/>
    <w:rsid w:val="009D7016"/>
    <w:rsid w:val="009E6F1B"/>
    <w:rsid w:val="009F798C"/>
    <w:rsid w:val="00A060E9"/>
    <w:rsid w:val="00A12E86"/>
    <w:rsid w:val="00A20C52"/>
    <w:rsid w:val="00A241E7"/>
    <w:rsid w:val="00A26979"/>
    <w:rsid w:val="00A50196"/>
    <w:rsid w:val="00A5639B"/>
    <w:rsid w:val="00A73A02"/>
    <w:rsid w:val="00A87646"/>
    <w:rsid w:val="00A879A8"/>
    <w:rsid w:val="00A968AD"/>
    <w:rsid w:val="00AA4953"/>
    <w:rsid w:val="00AA6784"/>
    <w:rsid w:val="00AB2D82"/>
    <w:rsid w:val="00AB7459"/>
    <w:rsid w:val="00AC0826"/>
    <w:rsid w:val="00AC4264"/>
    <w:rsid w:val="00AC595E"/>
    <w:rsid w:val="00AD3F7B"/>
    <w:rsid w:val="00AF6079"/>
    <w:rsid w:val="00AF7678"/>
    <w:rsid w:val="00AF7A17"/>
    <w:rsid w:val="00B17787"/>
    <w:rsid w:val="00B37388"/>
    <w:rsid w:val="00B45D89"/>
    <w:rsid w:val="00B5711F"/>
    <w:rsid w:val="00B62B82"/>
    <w:rsid w:val="00B85F3C"/>
    <w:rsid w:val="00BA1CE5"/>
    <w:rsid w:val="00BA6EBA"/>
    <w:rsid w:val="00BA7B14"/>
    <w:rsid w:val="00BB7687"/>
    <w:rsid w:val="00BC0BD8"/>
    <w:rsid w:val="00BC3FC3"/>
    <w:rsid w:val="00BC420B"/>
    <w:rsid w:val="00BE32F0"/>
    <w:rsid w:val="00BF1A19"/>
    <w:rsid w:val="00BF1AF1"/>
    <w:rsid w:val="00C07F9E"/>
    <w:rsid w:val="00C21961"/>
    <w:rsid w:val="00C271B3"/>
    <w:rsid w:val="00C45300"/>
    <w:rsid w:val="00C50DAA"/>
    <w:rsid w:val="00C60943"/>
    <w:rsid w:val="00C63F63"/>
    <w:rsid w:val="00C64E1D"/>
    <w:rsid w:val="00C7373A"/>
    <w:rsid w:val="00C7557C"/>
    <w:rsid w:val="00C81F47"/>
    <w:rsid w:val="00C90B51"/>
    <w:rsid w:val="00C9421A"/>
    <w:rsid w:val="00C949F3"/>
    <w:rsid w:val="00CA2FF9"/>
    <w:rsid w:val="00CA72DB"/>
    <w:rsid w:val="00CD634C"/>
    <w:rsid w:val="00CE09EE"/>
    <w:rsid w:val="00CF2EDF"/>
    <w:rsid w:val="00CF6BFC"/>
    <w:rsid w:val="00D02BC5"/>
    <w:rsid w:val="00D03BF0"/>
    <w:rsid w:val="00D20A3A"/>
    <w:rsid w:val="00D27722"/>
    <w:rsid w:val="00D418B5"/>
    <w:rsid w:val="00D44087"/>
    <w:rsid w:val="00D558E9"/>
    <w:rsid w:val="00D6311A"/>
    <w:rsid w:val="00D657F6"/>
    <w:rsid w:val="00D723A2"/>
    <w:rsid w:val="00D72E8C"/>
    <w:rsid w:val="00D746AE"/>
    <w:rsid w:val="00D752C9"/>
    <w:rsid w:val="00D828B0"/>
    <w:rsid w:val="00DB2558"/>
    <w:rsid w:val="00DB2ABB"/>
    <w:rsid w:val="00DC2FD3"/>
    <w:rsid w:val="00DC4C87"/>
    <w:rsid w:val="00DC610C"/>
    <w:rsid w:val="00E432C4"/>
    <w:rsid w:val="00E449B8"/>
    <w:rsid w:val="00E655BC"/>
    <w:rsid w:val="00E65984"/>
    <w:rsid w:val="00E70237"/>
    <w:rsid w:val="00E75939"/>
    <w:rsid w:val="00E93B4D"/>
    <w:rsid w:val="00EC6AC6"/>
    <w:rsid w:val="00ED3FA7"/>
    <w:rsid w:val="00F00EB2"/>
    <w:rsid w:val="00F131F5"/>
    <w:rsid w:val="00F14238"/>
    <w:rsid w:val="00F147F0"/>
    <w:rsid w:val="00F169EA"/>
    <w:rsid w:val="00F30F9A"/>
    <w:rsid w:val="00F32567"/>
    <w:rsid w:val="00F37D0C"/>
    <w:rsid w:val="00F440D8"/>
    <w:rsid w:val="00F468AC"/>
    <w:rsid w:val="00F614A1"/>
    <w:rsid w:val="00F714BD"/>
    <w:rsid w:val="00F74C61"/>
    <w:rsid w:val="00F82647"/>
    <w:rsid w:val="00F83F50"/>
    <w:rsid w:val="00F85A2C"/>
    <w:rsid w:val="00F9698C"/>
    <w:rsid w:val="00FA69D7"/>
    <w:rsid w:val="00FC39B9"/>
    <w:rsid w:val="00FC3F9F"/>
    <w:rsid w:val="00FD40D6"/>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19B045"/>
  <w15:chartTrackingRefBased/>
  <w15:docId w15:val="{8A2380C1-FF1F-4A28-97D3-BCF6FCFB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916</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17</cp:revision>
  <dcterms:created xsi:type="dcterms:W3CDTF">2023-11-08T18:37:00Z</dcterms:created>
  <dcterms:modified xsi:type="dcterms:W3CDTF">2024-06-27T00:36:00Z</dcterms:modified>
</cp:coreProperties>
</file>